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47" w:rsidRPr="00CC0C1E" w:rsidRDefault="006657DE" w:rsidP="008723BB">
      <w:pPr>
        <w:pStyle w:val="Name"/>
      </w:pPr>
      <w:r>
        <w:t>Tallahassee Adult Recreation Baseball</w:t>
      </w:r>
    </w:p>
    <w:p w:rsidR="00810747" w:rsidRPr="003758C8" w:rsidRDefault="00810747" w:rsidP="003758C8">
      <w:pPr>
        <w:pStyle w:val="Title"/>
      </w:pPr>
      <w:r w:rsidRPr="003758C8">
        <w:t>Meeting Minutes</w:t>
      </w:r>
    </w:p>
    <w:sdt>
      <w:sdtPr>
        <w:alias w:val="Date"/>
        <w:tag w:val="Date"/>
        <w:id w:val="83643536"/>
        <w:placeholder>
          <w:docPart w:val="85DDB842C3EF444FA5D263F69AAF09BC"/>
        </w:placeholder>
        <w:date w:fullDate="2018-01-04T00:00:00Z">
          <w:dateFormat w:val="MMMM d, yyyy"/>
          <w:lid w:val="en-US"/>
          <w:storeMappedDataAs w:val="dateTime"/>
          <w:calendar w:val="gregorian"/>
        </w:date>
      </w:sdtPr>
      <w:sdtEndPr/>
      <w:sdtContent>
        <w:p w:rsidR="00810747" w:rsidRPr="003758C8" w:rsidRDefault="006657DE" w:rsidP="003758C8">
          <w:pPr>
            <w:pStyle w:val="Heading1"/>
          </w:pPr>
          <w:r>
            <w:t>January 4, 2018</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34"/>
        <w:gridCol w:w="6506"/>
      </w:tblGrid>
      <w:tr w:rsidR="008723BB" w:rsidTr="00BE4B6F">
        <w:tc>
          <w:tcPr>
            <w:tcW w:w="2178" w:type="dxa"/>
          </w:tcPr>
          <w:p w:rsidR="008723BB" w:rsidRPr="003758C8" w:rsidRDefault="008723BB" w:rsidP="006657DE">
            <w:pPr>
              <w:pStyle w:val="Heading1"/>
            </w:pPr>
            <w:r w:rsidRPr="003758C8">
              <w:t>Present:</w:t>
            </w:r>
          </w:p>
        </w:tc>
        <w:tc>
          <w:tcPr>
            <w:tcW w:w="6678" w:type="dxa"/>
          </w:tcPr>
          <w:p w:rsidR="008723BB" w:rsidRPr="008723BB" w:rsidRDefault="006657DE" w:rsidP="006657DE">
            <w:proofErr w:type="spellStart"/>
            <w:r>
              <w:t>Beckingham</w:t>
            </w:r>
            <w:proofErr w:type="spellEnd"/>
            <w:r>
              <w:t xml:space="preserve">, Baker, </w:t>
            </w:r>
            <w:proofErr w:type="spellStart"/>
            <w:r>
              <w:t>Corradi</w:t>
            </w:r>
            <w:proofErr w:type="spellEnd"/>
            <w:r>
              <w:t xml:space="preserve">, Swaine, </w:t>
            </w:r>
            <w:proofErr w:type="spellStart"/>
            <w:r>
              <w:t>Evelo</w:t>
            </w:r>
            <w:proofErr w:type="spellEnd"/>
            <w:r>
              <w:t xml:space="preserve">, </w:t>
            </w:r>
            <w:proofErr w:type="spellStart"/>
            <w:r>
              <w:t>Sawicki</w:t>
            </w:r>
            <w:proofErr w:type="spellEnd"/>
            <w:r>
              <w:t xml:space="preserve">, Pearson ,Duncan, </w:t>
            </w:r>
            <w:proofErr w:type="spellStart"/>
            <w:r>
              <w:t>Wiman</w:t>
            </w:r>
            <w:proofErr w:type="spellEnd"/>
          </w:p>
        </w:tc>
      </w:tr>
      <w:tr w:rsidR="008723BB" w:rsidTr="00BE4B6F">
        <w:tc>
          <w:tcPr>
            <w:tcW w:w="2178" w:type="dxa"/>
          </w:tcPr>
          <w:p w:rsidR="008723BB" w:rsidRPr="003758C8" w:rsidRDefault="008723BB" w:rsidP="003758C8">
            <w:pPr>
              <w:pStyle w:val="Heading1"/>
            </w:pPr>
            <w:r w:rsidRPr="003758C8">
              <w:t>Next meeting:</w:t>
            </w:r>
          </w:p>
        </w:tc>
        <w:tc>
          <w:tcPr>
            <w:tcW w:w="6678" w:type="dxa"/>
          </w:tcPr>
          <w:p w:rsidR="008723BB" w:rsidRPr="008723BB" w:rsidRDefault="006657DE" w:rsidP="006657DE">
            <w:r>
              <w:t>January 16, 2018. Location 541 E. Tennessee Street Conference Room</w:t>
            </w:r>
          </w:p>
        </w:tc>
      </w:tr>
      <w:tr w:rsidR="008723BB" w:rsidTr="00BE4B6F">
        <w:tc>
          <w:tcPr>
            <w:tcW w:w="2178" w:type="dxa"/>
            <w:tcBorders>
              <w:bottom w:val="single" w:sz="4" w:space="0" w:color="auto"/>
            </w:tcBorders>
          </w:tcPr>
          <w:p w:rsidR="008723BB" w:rsidRPr="00CC0C1E" w:rsidRDefault="008723BB" w:rsidP="00CC0C1E">
            <w:pPr>
              <w:tabs>
                <w:tab w:val="left" w:pos="1620"/>
              </w:tabs>
            </w:pPr>
          </w:p>
        </w:tc>
        <w:tc>
          <w:tcPr>
            <w:tcW w:w="6678" w:type="dxa"/>
            <w:tcBorders>
              <w:bottom w:val="single" w:sz="4" w:space="0" w:color="auto"/>
            </w:tcBorders>
          </w:tcPr>
          <w:p w:rsidR="008723BB" w:rsidRDefault="008723BB" w:rsidP="008723BB"/>
        </w:tc>
      </w:tr>
    </w:tbl>
    <w:p w:rsidR="00810747" w:rsidRPr="003758C8" w:rsidRDefault="003609BE" w:rsidP="003758C8">
      <w:pPr>
        <w:pStyle w:val="Heading2"/>
      </w:pPr>
      <w:sdt>
        <w:sdtPr>
          <w:id w:val="83643626"/>
          <w:placeholder>
            <w:docPart w:val="245312DFB91C4E68906BCA12F1412D98"/>
          </w:placeholder>
          <w:temporary/>
          <w:showingPlcHdr/>
        </w:sdtPr>
        <w:sdtEndPr/>
        <w:sdtContent>
          <w:r w:rsidR="008723BB" w:rsidRPr="003758C8">
            <w:t>Announcements</w:t>
          </w:r>
        </w:sdtContent>
      </w:sdt>
    </w:p>
    <w:p w:rsidR="00C735F0" w:rsidRDefault="00C735F0">
      <w:pPr>
        <w:rPr>
          <w:szCs w:val="20"/>
        </w:rPr>
      </w:pPr>
      <w:r>
        <w:rPr>
          <w:szCs w:val="20"/>
        </w:rPr>
        <w:t>New Board selected: President</w:t>
      </w:r>
      <w:r w:rsidR="00356874">
        <w:rPr>
          <w:szCs w:val="20"/>
        </w:rPr>
        <w:t>/Commissioner</w:t>
      </w:r>
      <w:r>
        <w:rPr>
          <w:szCs w:val="20"/>
        </w:rPr>
        <w:t xml:space="preserve">: Chris </w:t>
      </w:r>
      <w:proofErr w:type="spellStart"/>
      <w:r>
        <w:rPr>
          <w:szCs w:val="20"/>
        </w:rPr>
        <w:t>Beckingham</w:t>
      </w:r>
      <w:proofErr w:type="spellEnd"/>
      <w:r>
        <w:rPr>
          <w:szCs w:val="20"/>
        </w:rPr>
        <w:t>, Treasurer: Rick Swaine, Secretary: Alan Baker</w:t>
      </w:r>
    </w:p>
    <w:p w:rsidR="00B75E9D" w:rsidRDefault="00B75E9D">
      <w:pPr>
        <w:rPr>
          <w:szCs w:val="20"/>
        </w:rPr>
      </w:pPr>
    </w:p>
    <w:p w:rsidR="00C735F0" w:rsidRDefault="00356874">
      <w:pPr>
        <w:rPr>
          <w:szCs w:val="20"/>
        </w:rPr>
      </w:pPr>
      <w:r>
        <w:rPr>
          <w:szCs w:val="20"/>
        </w:rPr>
        <w:t>A m</w:t>
      </w:r>
      <w:r w:rsidR="00C735F0">
        <w:rPr>
          <w:szCs w:val="20"/>
        </w:rPr>
        <w:t xml:space="preserve">otion to make it a 3 member Board </w:t>
      </w:r>
      <w:r>
        <w:rPr>
          <w:szCs w:val="20"/>
        </w:rPr>
        <w:t xml:space="preserve">and not fill the last two Board positions </w:t>
      </w:r>
      <w:r w:rsidR="00C735F0">
        <w:rPr>
          <w:szCs w:val="20"/>
        </w:rPr>
        <w:t>passes unanimously</w:t>
      </w:r>
      <w:r>
        <w:rPr>
          <w:szCs w:val="20"/>
        </w:rPr>
        <w:t>.  Within the motion it was decided that most votes will include all of the managers or just the affected managers if there is a decision that only affects one division.  If it becomes necessary to have a full board vote and there is a tie, the decision will go out to all managers.</w:t>
      </w:r>
    </w:p>
    <w:p w:rsidR="00B75E9D" w:rsidRDefault="00B75E9D">
      <w:pPr>
        <w:rPr>
          <w:szCs w:val="20"/>
        </w:rPr>
      </w:pPr>
    </w:p>
    <w:p w:rsidR="00356874" w:rsidRDefault="00356874">
      <w:pPr>
        <w:rPr>
          <w:szCs w:val="20"/>
        </w:rPr>
      </w:pPr>
      <w:r>
        <w:rPr>
          <w:szCs w:val="20"/>
        </w:rPr>
        <w:t>Meeting minutes will be stored online and shared to all board officers and members</w:t>
      </w:r>
    </w:p>
    <w:p w:rsidR="00356874" w:rsidRDefault="00356874">
      <w:pPr>
        <w:rPr>
          <w:szCs w:val="20"/>
        </w:rPr>
      </w:pPr>
    </w:p>
    <w:p w:rsidR="00810747" w:rsidRDefault="00C735F0">
      <w:pPr>
        <w:rPr>
          <w:szCs w:val="20"/>
        </w:rPr>
      </w:pPr>
      <w:r>
        <w:rPr>
          <w:szCs w:val="20"/>
        </w:rPr>
        <w:t xml:space="preserve">Season will start second week of April </w:t>
      </w:r>
      <w:r w:rsidR="00B75E9D">
        <w:rPr>
          <w:szCs w:val="20"/>
        </w:rPr>
        <w:t>(6</w:t>
      </w:r>
      <w:r w:rsidR="00B75E9D" w:rsidRPr="00B75E9D">
        <w:rPr>
          <w:szCs w:val="20"/>
          <w:vertAlign w:val="superscript"/>
        </w:rPr>
        <w:t>th</w:t>
      </w:r>
      <w:r w:rsidR="00B75E9D">
        <w:rPr>
          <w:szCs w:val="20"/>
        </w:rPr>
        <w:t>) with a target</w:t>
      </w:r>
      <w:r>
        <w:rPr>
          <w:szCs w:val="20"/>
        </w:rPr>
        <w:t xml:space="preserve"> end</w:t>
      </w:r>
      <w:r w:rsidR="00B75E9D">
        <w:rPr>
          <w:szCs w:val="20"/>
        </w:rPr>
        <w:t xml:space="preserve"> date</w:t>
      </w:r>
      <w:r>
        <w:rPr>
          <w:szCs w:val="20"/>
        </w:rPr>
        <w:t xml:space="preserve"> </w:t>
      </w:r>
      <w:r w:rsidR="00B75E9D">
        <w:rPr>
          <w:szCs w:val="20"/>
        </w:rPr>
        <w:t>of</w:t>
      </w:r>
      <w:r>
        <w:rPr>
          <w:szCs w:val="20"/>
        </w:rPr>
        <w:t xml:space="preserve"> July 31.</w:t>
      </w:r>
    </w:p>
    <w:p w:rsidR="00C735F0" w:rsidRDefault="00C735F0">
      <w:pPr>
        <w:rPr>
          <w:szCs w:val="20"/>
        </w:rPr>
      </w:pPr>
    </w:p>
    <w:p w:rsidR="00B75E9D" w:rsidRDefault="00B75E9D">
      <w:pPr>
        <w:rPr>
          <w:szCs w:val="20"/>
        </w:rPr>
      </w:pPr>
      <w:r>
        <w:rPr>
          <w:szCs w:val="20"/>
        </w:rPr>
        <w:t xml:space="preserve">Financial statement from Treasurer: </w:t>
      </w:r>
      <w:r w:rsidR="00F703A6">
        <w:rPr>
          <w:szCs w:val="20"/>
        </w:rPr>
        <w:t xml:space="preserve">last year the board attempted to spend down the league reserves, however, with $0 field expenses no progress was made.  The league has approximately $8,000 in the bank. </w:t>
      </w:r>
      <w:r w:rsidR="00321D8D" w:rsidRPr="00484C9D">
        <w:rPr>
          <w:szCs w:val="20"/>
        </w:rPr>
        <w:t>The Board concluded that we would like to low</w:t>
      </w:r>
      <w:r w:rsidR="00484C9D">
        <w:rPr>
          <w:szCs w:val="20"/>
        </w:rPr>
        <w:t>er cash reserves from approx. $8,000</w:t>
      </w:r>
      <w:r w:rsidR="00321D8D" w:rsidRPr="00484C9D">
        <w:rPr>
          <w:szCs w:val="20"/>
        </w:rPr>
        <w:t xml:space="preserve"> to </w:t>
      </w:r>
      <w:r w:rsidR="00484C9D">
        <w:rPr>
          <w:szCs w:val="20"/>
        </w:rPr>
        <w:t>$5,000</w:t>
      </w:r>
      <w:r w:rsidR="00321D8D" w:rsidRPr="00484C9D">
        <w:rPr>
          <w:szCs w:val="20"/>
        </w:rPr>
        <w:t xml:space="preserve"> by reducing 2018 fees for teams contributing to the surplus (both leagues).</w:t>
      </w:r>
      <w:r w:rsidR="00321D8D">
        <w:rPr>
          <w:rFonts w:ascii="Arial" w:hAnsi="Arial" w:cs="Arial"/>
          <w:color w:val="222222"/>
          <w:sz w:val="19"/>
          <w:szCs w:val="19"/>
          <w:shd w:val="clear" w:color="auto" w:fill="FFFFFF"/>
        </w:rPr>
        <w:t xml:space="preserve"> The Commissioner and Treasurer will recommend fee amounts for teams in both leagues at the next meeting.  </w:t>
      </w:r>
      <w:r w:rsidR="00F703A6">
        <w:rPr>
          <w:szCs w:val="20"/>
        </w:rPr>
        <w:t>This is contingent on the filed costs again be</w:t>
      </w:r>
      <w:r w:rsidR="00A662BF">
        <w:rPr>
          <w:szCs w:val="20"/>
        </w:rPr>
        <w:t>ing</w:t>
      </w:r>
      <w:r w:rsidR="00F703A6">
        <w:rPr>
          <w:szCs w:val="20"/>
        </w:rPr>
        <w:t xml:space="preserve"> $0 for the year.  *</w:t>
      </w:r>
      <w:r w:rsidR="00162D25">
        <w:rPr>
          <w:szCs w:val="20"/>
        </w:rPr>
        <w:t>Also in this portion of the meeting, former outgoing president mentioned some receipts that needed to be reimbursed.  This is a placeholder and reminder to follow up.</w:t>
      </w:r>
    </w:p>
    <w:p w:rsidR="00F703A6" w:rsidRDefault="00F703A6">
      <w:pPr>
        <w:rPr>
          <w:rFonts w:ascii="Arial" w:hAnsi="Arial" w:cs="Arial"/>
          <w:color w:val="222222"/>
          <w:sz w:val="19"/>
          <w:szCs w:val="19"/>
          <w:shd w:val="clear" w:color="auto" w:fill="FFFFFF"/>
        </w:rPr>
      </w:pPr>
    </w:p>
    <w:p w:rsidR="00810747" w:rsidRDefault="003609BE" w:rsidP="003758C8">
      <w:pPr>
        <w:pStyle w:val="Heading2"/>
      </w:pPr>
      <w:sdt>
        <w:sdtPr>
          <w:id w:val="83643683"/>
          <w:placeholder>
            <w:docPart w:val="C9CCA2118B0240CFBCD52849CE7DE796"/>
          </w:placeholder>
          <w:temporary/>
          <w:showingPlcHdr/>
        </w:sdtPr>
        <w:sdtEndPr/>
        <w:sdtContent>
          <w:r w:rsidR="008723BB">
            <w:t>Discussion</w:t>
          </w:r>
        </w:sdtContent>
      </w:sdt>
    </w:p>
    <w:p w:rsidR="00810747" w:rsidRDefault="00C735F0">
      <w:pPr>
        <w:rPr>
          <w:szCs w:val="20"/>
        </w:rPr>
      </w:pPr>
      <w:r>
        <w:rPr>
          <w:szCs w:val="20"/>
        </w:rPr>
        <w:t>Field options were discussed:  Max Pearson will be in contact with the City and the County about field availability.  League would like to have more games at County fields (Woodville and Fred George) as well as games at Tom Brown Park through the city</w:t>
      </w:r>
      <w:r w:rsidR="00356874">
        <w:rPr>
          <w:szCs w:val="20"/>
        </w:rPr>
        <w:t xml:space="preserve"> and the likelihood of Spring Sax as the primary field</w:t>
      </w:r>
      <w:r>
        <w:rPr>
          <w:szCs w:val="20"/>
        </w:rPr>
        <w:t>.  We also briefly discussed the need for improvements at Spring Sax, mainly the netting and screens in the batting cages.</w:t>
      </w:r>
      <w:r w:rsidR="00356874">
        <w:rPr>
          <w:szCs w:val="20"/>
        </w:rPr>
        <w:t xml:space="preserve">  Chattahoochee was also mentioned as a field option</w:t>
      </w:r>
    </w:p>
    <w:p w:rsidR="00C735F0" w:rsidRDefault="00C735F0" w:rsidP="00C735F0">
      <w:pPr>
        <w:rPr>
          <w:szCs w:val="20"/>
        </w:rPr>
      </w:pPr>
    </w:p>
    <w:p w:rsidR="00C735F0" w:rsidRDefault="00C735F0" w:rsidP="00C735F0">
      <w:pPr>
        <w:rPr>
          <w:szCs w:val="20"/>
        </w:rPr>
      </w:pPr>
      <w:r>
        <w:rPr>
          <w:szCs w:val="20"/>
        </w:rPr>
        <w:t xml:space="preserve">With 8 teams in the 35YO League (Handsome Devils, Lumberjacks, Braves, Capitals, Barracudas, Red Sox, Young Guns and </w:t>
      </w:r>
      <w:proofErr w:type="spellStart"/>
      <w:r>
        <w:rPr>
          <w:szCs w:val="20"/>
        </w:rPr>
        <w:t>Carryville</w:t>
      </w:r>
      <w:proofErr w:type="spellEnd"/>
      <w:r>
        <w:rPr>
          <w:szCs w:val="20"/>
        </w:rPr>
        <w:t>) it was recommended that we have a 21 game season.</w:t>
      </w:r>
    </w:p>
    <w:p w:rsidR="00C735F0" w:rsidRDefault="00C735F0" w:rsidP="00C735F0">
      <w:pPr>
        <w:rPr>
          <w:szCs w:val="20"/>
        </w:rPr>
      </w:pPr>
    </w:p>
    <w:p w:rsidR="00C735F0" w:rsidRDefault="00C735F0" w:rsidP="00C735F0">
      <w:pPr>
        <w:rPr>
          <w:szCs w:val="20"/>
        </w:rPr>
      </w:pPr>
      <w:r>
        <w:rPr>
          <w:szCs w:val="20"/>
        </w:rPr>
        <w:t xml:space="preserve">With </w:t>
      </w:r>
      <w:r w:rsidR="003609BE">
        <w:rPr>
          <w:szCs w:val="20"/>
        </w:rPr>
        <w:t>5</w:t>
      </w:r>
      <w:bookmarkStart w:id="0" w:name="_GoBack"/>
      <w:bookmarkEnd w:id="0"/>
      <w:r>
        <w:rPr>
          <w:szCs w:val="20"/>
        </w:rPr>
        <w:t xml:space="preserve"> teams in the</w:t>
      </w:r>
      <w:r w:rsidR="00A662BF">
        <w:rPr>
          <w:szCs w:val="20"/>
        </w:rPr>
        <w:t>45</w:t>
      </w:r>
      <w:r>
        <w:rPr>
          <w:szCs w:val="20"/>
        </w:rPr>
        <w:t xml:space="preserve">YO League (Hawks, </w:t>
      </w:r>
      <w:proofErr w:type="spellStart"/>
      <w:r>
        <w:rPr>
          <w:szCs w:val="20"/>
        </w:rPr>
        <w:t>Carryville</w:t>
      </w:r>
      <w:proofErr w:type="spellEnd"/>
      <w:r>
        <w:rPr>
          <w:szCs w:val="20"/>
        </w:rPr>
        <w:t>, Classics</w:t>
      </w:r>
      <w:r w:rsidR="003609BE">
        <w:rPr>
          <w:szCs w:val="20"/>
        </w:rPr>
        <w:t>, Bravos</w:t>
      </w:r>
      <w:r>
        <w:rPr>
          <w:szCs w:val="20"/>
        </w:rPr>
        <w:t xml:space="preserve"> and Rouges) it was recommended that we have a 12 game season </w:t>
      </w:r>
    </w:p>
    <w:p w:rsidR="00356874" w:rsidRDefault="00356874" w:rsidP="00C735F0">
      <w:pPr>
        <w:rPr>
          <w:szCs w:val="20"/>
        </w:rPr>
      </w:pPr>
    </w:p>
    <w:p w:rsidR="00356874" w:rsidRDefault="00356874" w:rsidP="00C735F0">
      <w:pPr>
        <w:rPr>
          <w:szCs w:val="20"/>
        </w:rPr>
      </w:pPr>
      <w:r>
        <w:rPr>
          <w:szCs w:val="20"/>
        </w:rPr>
        <w:t xml:space="preserve">Commissioner </w:t>
      </w:r>
      <w:proofErr w:type="spellStart"/>
      <w:r>
        <w:rPr>
          <w:szCs w:val="20"/>
        </w:rPr>
        <w:t>Beckingham</w:t>
      </w:r>
      <w:proofErr w:type="spellEnd"/>
      <w:r>
        <w:rPr>
          <w:szCs w:val="20"/>
        </w:rPr>
        <w:t xml:space="preserve"> will work to fill the schedule</w:t>
      </w:r>
    </w:p>
    <w:p w:rsidR="00C735F0" w:rsidRDefault="00C735F0">
      <w:pPr>
        <w:rPr>
          <w:szCs w:val="20"/>
        </w:rPr>
      </w:pPr>
    </w:p>
    <w:p w:rsidR="00B75E9D" w:rsidRDefault="00C8088A">
      <w:pPr>
        <w:rPr>
          <w:szCs w:val="20"/>
        </w:rPr>
      </w:pPr>
      <w:r>
        <w:rPr>
          <w:szCs w:val="20"/>
        </w:rPr>
        <w:t>There was a \d</w:t>
      </w:r>
      <w:r w:rsidR="00B75E9D">
        <w:rPr>
          <w:szCs w:val="20"/>
        </w:rPr>
        <w:t xml:space="preserve">iscussion about the </w:t>
      </w:r>
      <w:r>
        <w:rPr>
          <w:szCs w:val="20"/>
        </w:rPr>
        <w:t>league</w:t>
      </w:r>
      <w:r w:rsidR="00B75E9D">
        <w:rPr>
          <w:szCs w:val="20"/>
        </w:rPr>
        <w:t xml:space="preserve"> buying baseballs and making available to all of the teams.  Duncan was able to contact B&amp;B sports about a quote to buy baseballs in bulk.  Best option would be for League to buy 4 dozen baseballs per team for the season (28 </w:t>
      </w:r>
      <w:proofErr w:type="gramStart"/>
      <w:r w:rsidR="00B75E9D">
        <w:rPr>
          <w:szCs w:val="20"/>
        </w:rPr>
        <w:t>total</w:t>
      </w:r>
      <w:proofErr w:type="gramEnd"/>
      <w:r w:rsidR="00B75E9D">
        <w:rPr>
          <w:szCs w:val="20"/>
        </w:rPr>
        <w:t xml:space="preserve"> not counting </w:t>
      </w:r>
      <w:proofErr w:type="spellStart"/>
      <w:r w:rsidR="00B75E9D">
        <w:rPr>
          <w:szCs w:val="20"/>
        </w:rPr>
        <w:t>Carryville</w:t>
      </w:r>
      <w:proofErr w:type="spellEnd"/>
      <w:r w:rsidR="00B75E9D">
        <w:rPr>
          <w:szCs w:val="20"/>
        </w:rPr>
        <w:t>) and distribute to teams at beginning of season.</w:t>
      </w:r>
    </w:p>
    <w:p w:rsidR="00356874" w:rsidRDefault="00356874">
      <w:pPr>
        <w:rPr>
          <w:szCs w:val="20"/>
        </w:rPr>
      </w:pPr>
    </w:p>
    <w:p w:rsidR="00356874" w:rsidRDefault="00356874">
      <w:pPr>
        <w:rPr>
          <w:szCs w:val="20"/>
        </w:rPr>
      </w:pPr>
      <w:r>
        <w:rPr>
          <w:szCs w:val="20"/>
        </w:rPr>
        <w:t>IF you see corrections or notice</w:t>
      </w:r>
      <w:r w:rsidR="00334729">
        <w:rPr>
          <w:szCs w:val="20"/>
        </w:rPr>
        <w:t xml:space="preserve"> any </w:t>
      </w:r>
      <w:r>
        <w:rPr>
          <w:szCs w:val="20"/>
        </w:rPr>
        <w:t xml:space="preserve">omissions please </w:t>
      </w:r>
      <w:r w:rsidR="00334729">
        <w:rPr>
          <w:szCs w:val="20"/>
        </w:rPr>
        <w:t>submit them to</w:t>
      </w:r>
      <w:r>
        <w:rPr>
          <w:szCs w:val="20"/>
        </w:rPr>
        <w:t xml:space="preserve"> Alan Baker</w:t>
      </w:r>
      <w:r w:rsidR="00334729">
        <w:rPr>
          <w:szCs w:val="20"/>
        </w:rPr>
        <w:t xml:space="preserve"> (</w:t>
      </w:r>
      <w:hyperlink r:id="rId7" w:history="1">
        <w:r w:rsidR="00334729" w:rsidRPr="00F35194">
          <w:rPr>
            <w:rStyle w:val="Hyperlink"/>
            <w:szCs w:val="20"/>
          </w:rPr>
          <w:t>alan.baker6@gmail.com</w:t>
        </w:r>
      </w:hyperlink>
      <w:r w:rsidR="00334729">
        <w:rPr>
          <w:szCs w:val="20"/>
        </w:rPr>
        <w:t xml:space="preserve">) </w:t>
      </w:r>
    </w:p>
    <w:p w:rsidR="00810747" w:rsidRDefault="00C8088A" w:rsidP="003758C8">
      <w:pPr>
        <w:pStyle w:val="Heading2"/>
      </w:pPr>
      <w:r>
        <w:t>Roundtable</w:t>
      </w:r>
    </w:p>
    <w:p w:rsidR="00C8088A" w:rsidRDefault="00C8088A">
      <w:r>
        <w:t>Several comments were made about scheduling makeups in an effort to help all teams play a full schedule.  One option was to have the board schedule the makeup games, in the event the teams are not fully cooperating, to insure games are made up.  There was another comment that we could somehow improve the function of the calendar or maybe reserve a day every week that will be used for makeup games.  This will need to be brought up again as an agenda item at the next meeting.</w:t>
      </w:r>
    </w:p>
    <w:p w:rsidR="00C8088A" w:rsidRDefault="00C8088A"/>
    <w:p w:rsidR="006021F0" w:rsidRDefault="006021F0">
      <w:r>
        <w:t>Another discussion revolved around age restrictions within the</w:t>
      </w:r>
      <w:r w:rsidR="00C66DEF">
        <w:t xml:space="preserve"> 35YO</w:t>
      </w:r>
      <w:r>
        <w:t xml:space="preserve"> league</w:t>
      </w:r>
      <w:r w:rsidR="00C66DEF">
        <w:t xml:space="preserve"> only</w:t>
      </w:r>
      <w:r>
        <w:t xml:space="preserve"> for 2018.</w:t>
      </w:r>
    </w:p>
    <w:p w:rsidR="00C66DEF" w:rsidRDefault="00C66DEF">
      <w:r>
        <w:t>Three possibilities were presented:</w:t>
      </w:r>
    </w:p>
    <w:p w:rsidR="00C66DEF" w:rsidRDefault="00C66DEF">
      <w:r>
        <w:tab/>
        <w:t>Turn the league into a 32 and up with zero restrictions on playing</w:t>
      </w:r>
    </w:p>
    <w:p w:rsidR="00C66DEF" w:rsidRDefault="00C66DEF">
      <w:r>
        <w:tab/>
        <w:t>Turn the league to 32 and up with only restriction being pitchers must be 35 (no penalty for catchers or special stipulations for courtesy runners)</w:t>
      </w:r>
    </w:p>
    <w:p w:rsidR="00C66DEF" w:rsidRDefault="00C66DEF">
      <w:r>
        <w:tab/>
        <w:t xml:space="preserve">Keep restrictions from last season – each team can have 3 players between 32 and 34 and there are restrictions on base running and catching if players are under 35.  </w:t>
      </w:r>
      <w:proofErr w:type="gramStart"/>
      <w:r>
        <w:t>Must be 35 to pitch.</w:t>
      </w:r>
      <w:proofErr w:type="gramEnd"/>
    </w:p>
    <w:p w:rsidR="00C66DEF" w:rsidRDefault="00C66DEF">
      <w:r>
        <w:t xml:space="preserve">  </w:t>
      </w:r>
    </w:p>
    <w:p w:rsidR="00C66DEF" w:rsidRDefault="00C66DEF"/>
    <w:p w:rsidR="00C66DEF" w:rsidRDefault="00C66DEF">
      <w:r>
        <w:tab/>
      </w:r>
    </w:p>
    <w:p w:rsidR="00C8088A" w:rsidRDefault="00C8088A" w:rsidP="00C8088A">
      <w:pPr>
        <w:pStyle w:val="Heading2"/>
      </w:pPr>
      <w:r>
        <w:t>Next meeting agenda items:</w:t>
      </w:r>
    </w:p>
    <w:p w:rsidR="00356874" w:rsidRDefault="00356874" w:rsidP="005810D3">
      <w:pPr>
        <w:pStyle w:val="ListParagraph"/>
        <w:numPr>
          <w:ilvl w:val="0"/>
          <w:numId w:val="14"/>
        </w:numPr>
      </w:pPr>
      <w:r>
        <w:t>Document storage location</w:t>
      </w:r>
    </w:p>
    <w:p w:rsidR="00C8088A" w:rsidRDefault="00C8088A" w:rsidP="005810D3">
      <w:pPr>
        <w:pStyle w:val="ListParagraph"/>
        <w:numPr>
          <w:ilvl w:val="0"/>
          <w:numId w:val="14"/>
        </w:numPr>
      </w:pPr>
      <w:r>
        <w:t>Baseballs</w:t>
      </w:r>
    </w:p>
    <w:p w:rsidR="006021F0" w:rsidRDefault="006021F0" w:rsidP="005810D3">
      <w:pPr>
        <w:pStyle w:val="ListParagraph"/>
        <w:numPr>
          <w:ilvl w:val="0"/>
          <w:numId w:val="14"/>
        </w:numPr>
      </w:pPr>
      <w:r>
        <w:t xml:space="preserve">Rules Committee and review of current rules as written. Will need to have clarification on </w:t>
      </w:r>
      <w:r w:rsidR="003E1D6B">
        <w:t>age rules</w:t>
      </w:r>
    </w:p>
    <w:p w:rsidR="00C8088A" w:rsidRDefault="00321D8D" w:rsidP="005810D3">
      <w:pPr>
        <w:pStyle w:val="ListParagraph"/>
        <w:numPr>
          <w:ilvl w:val="0"/>
          <w:numId w:val="14"/>
        </w:numPr>
      </w:pPr>
      <w:r>
        <w:t xml:space="preserve">Team </w:t>
      </w:r>
      <w:r w:rsidR="00C8088A">
        <w:t>Fees</w:t>
      </w:r>
      <w:r>
        <w:t xml:space="preserve"> 2017/18</w:t>
      </w:r>
    </w:p>
    <w:p w:rsidR="00C8088A" w:rsidRDefault="00C8088A" w:rsidP="005810D3">
      <w:pPr>
        <w:pStyle w:val="ListParagraph"/>
        <w:numPr>
          <w:ilvl w:val="0"/>
          <w:numId w:val="14"/>
        </w:numPr>
      </w:pPr>
      <w:r>
        <w:t>Scheduling</w:t>
      </w:r>
    </w:p>
    <w:p w:rsidR="00C8088A" w:rsidRDefault="00C8088A" w:rsidP="005810D3">
      <w:pPr>
        <w:pStyle w:val="ListParagraph"/>
        <w:numPr>
          <w:ilvl w:val="0"/>
          <w:numId w:val="14"/>
        </w:numPr>
      </w:pPr>
      <w:r>
        <w:t>Fields</w:t>
      </w:r>
    </w:p>
    <w:p w:rsidR="005810D3" w:rsidRDefault="005810D3" w:rsidP="005810D3">
      <w:pPr>
        <w:pStyle w:val="ListParagraph"/>
        <w:numPr>
          <w:ilvl w:val="0"/>
          <w:numId w:val="14"/>
        </w:numPr>
      </w:pPr>
      <w:r>
        <w:t>9 inning games for weekends (make sure all teams get an equal amount)  Double headers remain at 7 innings</w:t>
      </w:r>
    </w:p>
    <w:p w:rsidR="00C8088A" w:rsidRDefault="00C8088A" w:rsidP="005810D3">
      <w:pPr>
        <w:pStyle w:val="ListParagraph"/>
        <w:numPr>
          <w:ilvl w:val="0"/>
          <w:numId w:val="14"/>
        </w:numPr>
      </w:pPr>
      <w:r>
        <w:t>Age Rules – Vote</w:t>
      </w:r>
    </w:p>
    <w:p w:rsidR="00C8088A" w:rsidRDefault="00C8088A"/>
    <w:p w:rsidR="003E1D6B" w:rsidRPr="00CC0C1E" w:rsidRDefault="003E1D6B">
      <w:r w:rsidRPr="003E1D6B">
        <w:rPr>
          <w:highlight w:val="yellow"/>
        </w:rPr>
        <w:t>*If anyone has items for the agenda please notify the Board prior to the meeting to have them included.</w:t>
      </w:r>
    </w:p>
    <w:sectPr w:rsidR="003E1D6B" w:rsidRPr="00CC0C1E" w:rsidSect="005F5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B352325"/>
    <w:multiLevelType w:val="hybridMultilevel"/>
    <w:tmpl w:val="2C0E974E"/>
    <w:lvl w:ilvl="0" w:tplc="116A6778">
      <w:start w:val="1"/>
      <w:numFmt w:val="upperRoman"/>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1C75A4"/>
    <w:multiLevelType w:val="hybridMultilevel"/>
    <w:tmpl w:val="F104C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DE"/>
    <w:rsid w:val="000E77FA"/>
    <w:rsid w:val="00162D25"/>
    <w:rsid w:val="001C574F"/>
    <w:rsid w:val="00216544"/>
    <w:rsid w:val="00321D8D"/>
    <w:rsid w:val="00334729"/>
    <w:rsid w:val="00356874"/>
    <w:rsid w:val="003609BE"/>
    <w:rsid w:val="003758C8"/>
    <w:rsid w:val="003D34C0"/>
    <w:rsid w:val="003E1D6B"/>
    <w:rsid w:val="00484C9D"/>
    <w:rsid w:val="005810D3"/>
    <w:rsid w:val="005F5869"/>
    <w:rsid w:val="006021F0"/>
    <w:rsid w:val="006657DE"/>
    <w:rsid w:val="00810747"/>
    <w:rsid w:val="008723BB"/>
    <w:rsid w:val="00A662BF"/>
    <w:rsid w:val="00B75E9D"/>
    <w:rsid w:val="00BE4B6F"/>
    <w:rsid w:val="00C66DEF"/>
    <w:rsid w:val="00C735F0"/>
    <w:rsid w:val="00C8088A"/>
    <w:rsid w:val="00CC0C1E"/>
    <w:rsid w:val="00F703A6"/>
    <w:rsid w:val="00FF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character" w:styleId="Hyperlink">
    <w:name w:val="Hyperlink"/>
    <w:basedOn w:val="DefaultParagraphFont"/>
    <w:unhideWhenUsed/>
    <w:rsid w:val="00334729"/>
    <w:rPr>
      <w:color w:val="0000FF" w:themeColor="hyperlink"/>
      <w:u w:val="single"/>
    </w:rPr>
  </w:style>
  <w:style w:type="paragraph" w:styleId="ListParagraph">
    <w:name w:val="List Paragraph"/>
    <w:basedOn w:val="Normal"/>
    <w:uiPriority w:val="34"/>
    <w:unhideWhenUsed/>
    <w:qFormat/>
    <w:rsid w:val="005810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character" w:styleId="Hyperlink">
    <w:name w:val="Hyperlink"/>
    <w:basedOn w:val="DefaultParagraphFont"/>
    <w:unhideWhenUsed/>
    <w:rsid w:val="00334729"/>
    <w:rPr>
      <w:color w:val="0000FF" w:themeColor="hyperlink"/>
      <w:u w:val="single"/>
    </w:rPr>
  </w:style>
  <w:style w:type="paragraph" w:styleId="ListParagraph">
    <w:name w:val="List Paragraph"/>
    <w:basedOn w:val="Normal"/>
    <w:uiPriority w:val="34"/>
    <w:unhideWhenUsed/>
    <w:qFormat/>
    <w:rsid w:val="0058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an.baker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DDB842C3EF444FA5D263F69AAF09BC"/>
        <w:category>
          <w:name w:val="General"/>
          <w:gallery w:val="placeholder"/>
        </w:category>
        <w:types>
          <w:type w:val="bbPlcHdr"/>
        </w:types>
        <w:behaviors>
          <w:behavior w:val="content"/>
        </w:behaviors>
        <w:guid w:val="{0D65CE31-C47D-4A49-AC1C-80745CF4792D}"/>
      </w:docPartPr>
      <w:docPartBody>
        <w:p w:rsidR="00E27A9D" w:rsidRDefault="003F7485">
          <w:pPr>
            <w:pStyle w:val="85DDB842C3EF444FA5D263F69AAF09BC"/>
          </w:pPr>
          <w:r>
            <w:rPr>
              <w:rStyle w:val="Italic"/>
            </w:rPr>
            <w:t>[Click to select date]</w:t>
          </w:r>
        </w:p>
      </w:docPartBody>
    </w:docPart>
    <w:docPart>
      <w:docPartPr>
        <w:name w:val="245312DFB91C4E68906BCA12F1412D98"/>
        <w:category>
          <w:name w:val="General"/>
          <w:gallery w:val="placeholder"/>
        </w:category>
        <w:types>
          <w:type w:val="bbPlcHdr"/>
        </w:types>
        <w:behaviors>
          <w:behavior w:val="content"/>
        </w:behaviors>
        <w:guid w:val="{3062A95F-6A86-4551-9F24-8177D1969A9D}"/>
      </w:docPartPr>
      <w:docPartBody>
        <w:p w:rsidR="00E27A9D" w:rsidRDefault="003F7485">
          <w:pPr>
            <w:pStyle w:val="245312DFB91C4E68906BCA12F1412D98"/>
          </w:pPr>
          <w:r>
            <w:rPr>
              <w:szCs w:val="20"/>
            </w:rPr>
            <w:t>Announcements</w:t>
          </w:r>
        </w:p>
      </w:docPartBody>
    </w:docPart>
    <w:docPart>
      <w:docPartPr>
        <w:name w:val="C9CCA2118B0240CFBCD52849CE7DE796"/>
        <w:category>
          <w:name w:val="General"/>
          <w:gallery w:val="placeholder"/>
        </w:category>
        <w:types>
          <w:type w:val="bbPlcHdr"/>
        </w:types>
        <w:behaviors>
          <w:behavior w:val="content"/>
        </w:behaviors>
        <w:guid w:val="{6B12F22C-D7DA-4467-92C7-8EF1C993536D}"/>
      </w:docPartPr>
      <w:docPartBody>
        <w:p w:rsidR="00E27A9D" w:rsidRDefault="003F7485">
          <w:pPr>
            <w:pStyle w:val="C9CCA2118B0240CFBCD52849CE7DE796"/>
          </w:pPr>
          <w:r>
            <w:rPr>
              <w:szCs w:val="20"/>
            </w:rPr>
            <w:t>Discussion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98"/>
    <w:rsid w:val="003F7485"/>
    <w:rsid w:val="005E68C4"/>
    <w:rsid w:val="009E0209"/>
    <w:rsid w:val="00D677F3"/>
    <w:rsid w:val="00E27A9D"/>
    <w:rsid w:val="00E5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BAAD2A05240BFA0462DE6B3EF820D">
    <w:name w:val="9A1BAAD2A05240BFA0462DE6B3EF820D"/>
  </w:style>
  <w:style w:type="character" w:customStyle="1" w:styleId="Italic">
    <w:name w:val="Italic"/>
    <w:basedOn w:val="DefaultParagraphFont"/>
    <w:rPr>
      <w:i/>
      <w:iCs/>
    </w:rPr>
  </w:style>
  <w:style w:type="paragraph" w:customStyle="1" w:styleId="85DDB842C3EF444FA5D263F69AAF09BC">
    <w:name w:val="85DDB842C3EF444FA5D263F69AAF09BC"/>
  </w:style>
  <w:style w:type="paragraph" w:customStyle="1" w:styleId="F401597CCAA04BB7AFB59AA0175859E7">
    <w:name w:val="F401597CCAA04BB7AFB59AA0175859E7"/>
  </w:style>
  <w:style w:type="paragraph" w:customStyle="1" w:styleId="5D291B1C503C42F1A44F35B3C336FB2D">
    <w:name w:val="5D291B1C503C42F1A44F35B3C336FB2D"/>
  </w:style>
  <w:style w:type="paragraph" w:customStyle="1" w:styleId="245312DFB91C4E68906BCA12F1412D98">
    <w:name w:val="245312DFB91C4E68906BCA12F1412D98"/>
  </w:style>
  <w:style w:type="paragraph" w:customStyle="1" w:styleId="BA87B133BBA3497C871DA3A951374DEB">
    <w:name w:val="BA87B133BBA3497C871DA3A951374DEB"/>
  </w:style>
  <w:style w:type="paragraph" w:customStyle="1" w:styleId="C9CCA2118B0240CFBCD52849CE7DE796">
    <w:name w:val="C9CCA2118B0240CFBCD52849CE7DE796"/>
  </w:style>
  <w:style w:type="paragraph" w:customStyle="1" w:styleId="97FC5D8C97CA4CE1855CAE13AA7C1936">
    <w:name w:val="97FC5D8C97CA4CE1855CAE13AA7C1936"/>
  </w:style>
  <w:style w:type="paragraph" w:customStyle="1" w:styleId="79538F06AD3E472B965907DE4B15F9C3">
    <w:name w:val="79538F06AD3E472B965907DE4B15F9C3"/>
  </w:style>
  <w:style w:type="paragraph" w:customStyle="1" w:styleId="99A969981E1D4EE9B52037989CFD80CD">
    <w:name w:val="99A969981E1D4EE9B52037989CFD80CD"/>
  </w:style>
  <w:style w:type="paragraph" w:customStyle="1" w:styleId="4CCE879BD3D640388546C05691A87373">
    <w:name w:val="4CCE879BD3D640388546C05691A87373"/>
    <w:rsid w:val="00E55698"/>
  </w:style>
  <w:style w:type="paragraph" w:customStyle="1" w:styleId="67689DC5DAAB49BC97EDC7AF0C0D87E2">
    <w:name w:val="67689DC5DAAB49BC97EDC7AF0C0D87E2"/>
    <w:rsid w:val="00E55698"/>
  </w:style>
  <w:style w:type="paragraph" w:customStyle="1" w:styleId="505E63292490410991237027E351B5C8">
    <w:name w:val="505E63292490410991237027E351B5C8"/>
    <w:rsid w:val="00E556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BAAD2A05240BFA0462DE6B3EF820D">
    <w:name w:val="9A1BAAD2A05240BFA0462DE6B3EF820D"/>
  </w:style>
  <w:style w:type="character" w:customStyle="1" w:styleId="Italic">
    <w:name w:val="Italic"/>
    <w:basedOn w:val="DefaultParagraphFont"/>
    <w:rPr>
      <w:i/>
      <w:iCs/>
    </w:rPr>
  </w:style>
  <w:style w:type="paragraph" w:customStyle="1" w:styleId="85DDB842C3EF444FA5D263F69AAF09BC">
    <w:name w:val="85DDB842C3EF444FA5D263F69AAF09BC"/>
  </w:style>
  <w:style w:type="paragraph" w:customStyle="1" w:styleId="F401597CCAA04BB7AFB59AA0175859E7">
    <w:name w:val="F401597CCAA04BB7AFB59AA0175859E7"/>
  </w:style>
  <w:style w:type="paragraph" w:customStyle="1" w:styleId="5D291B1C503C42F1A44F35B3C336FB2D">
    <w:name w:val="5D291B1C503C42F1A44F35B3C336FB2D"/>
  </w:style>
  <w:style w:type="paragraph" w:customStyle="1" w:styleId="245312DFB91C4E68906BCA12F1412D98">
    <w:name w:val="245312DFB91C4E68906BCA12F1412D98"/>
  </w:style>
  <w:style w:type="paragraph" w:customStyle="1" w:styleId="BA87B133BBA3497C871DA3A951374DEB">
    <w:name w:val="BA87B133BBA3497C871DA3A951374DEB"/>
  </w:style>
  <w:style w:type="paragraph" w:customStyle="1" w:styleId="C9CCA2118B0240CFBCD52849CE7DE796">
    <w:name w:val="C9CCA2118B0240CFBCD52849CE7DE796"/>
  </w:style>
  <w:style w:type="paragraph" w:customStyle="1" w:styleId="97FC5D8C97CA4CE1855CAE13AA7C1936">
    <w:name w:val="97FC5D8C97CA4CE1855CAE13AA7C1936"/>
  </w:style>
  <w:style w:type="paragraph" w:customStyle="1" w:styleId="79538F06AD3E472B965907DE4B15F9C3">
    <w:name w:val="79538F06AD3E472B965907DE4B15F9C3"/>
  </w:style>
  <w:style w:type="paragraph" w:customStyle="1" w:styleId="99A969981E1D4EE9B52037989CFD80CD">
    <w:name w:val="99A969981E1D4EE9B52037989CFD80CD"/>
  </w:style>
  <w:style w:type="paragraph" w:customStyle="1" w:styleId="4CCE879BD3D640388546C05691A87373">
    <w:name w:val="4CCE879BD3D640388546C05691A87373"/>
    <w:rsid w:val="00E55698"/>
  </w:style>
  <w:style w:type="paragraph" w:customStyle="1" w:styleId="67689DC5DAAB49BC97EDC7AF0C0D87E2">
    <w:name w:val="67689DC5DAAB49BC97EDC7AF0C0D87E2"/>
    <w:rsid w:val="00E55698"/>
  </w:style>
  <w:style w:type="paragraph" w:customStyle="1" w:styleId="505E63292490410991237027E351B5C8">
    <w:name w:val="505E63292490410991237027E351B5C8"/>
    <w:rsid w:val="00E55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MS_InformalMeetingMinutes</Template>
  <TotalTime>75</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Alan Baker</dc:creator>
  <cp:lastModifiedBy>Alan Baker</cp:lastModifiedBy>
  <cp:revision>14</cp:revision>
  <cp:lastPrinted>2011-12-22T15:28:00Z</cp:lastPrinted>
  <dcterms:created xsi:type="dcterms:W3CDTF">2018-01-06T02:48:00Z</dcterms:created>
  <dcterms:modified xsi:type="dcterms:W3CDTF">2018-01-19T02:20:00Z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