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47" w:rsidRPr="00CC0C1E" w:rsidRDefault="006657DE" w:rsidP="008723BB">
      <w:pPr>
        <w:pStyle w:val="Name"/>
      </w:pPr>
      <w:r>
        <w:t>Tallahassee Adult Recreation Baseball</w:t>
      </w:r>
    </w:p>
    <w:p w:rsidR="00810747" w:rsidRPr="003758C8" w:rsidRDefault="00810747" w:rsidP="003758C8">
      <w:pPr>
        <w:pStyle w:val="Title"/>
      </w:pPr>
      <w:r w:rsidRPr="003758C8">
        <w:t>Meeting Minutes</w:t>
      </w:r>
    </w:p>
    <w:sdt>
      <w:sdtPr>
        <w:alias w:val="Date"/>
        <w:tag w:val="Date"/>
        <w:id w:val="83643536"/>
        <w:placeholder>
          <w:docPart w:val="85DDB842C3EF444FA5D263F69AAF09BC"/>
        </w:placeholder>
        <w:date w:fullDate="2018-01-16T00:00:00Z">
          <w:dateFormat w:val="MMMM d, yyyy"/>
          <w:lid w:val="en-US"/>
          <w:storeMappedDataAs w:val="dateTime"/>
          <w:calendar w:val="gregorian"/>
        </w:date>
      </w:sdtPr>
      <w:sdtEndPr/>
      <w:sdtContent>
        <w:p w:rsidR="00810747" w:rsidRPr="003758C8" w:rsidRDefault="00173B7F" w:rsidP="003758C8">
          <w:pPr>
            <w:pStyle w:val="Heading1"/>
          </w:pPr>
          <w:r>
            <w:t>January 16, 2018</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4"/>
        <w:gridCol w:w="6506"/>
      </w:tblGrid>
      <w:tr w:rsidR="008723BB" w:rsidTr="00BE4B6F">
        <w:tc>
          <w:tcPr>
            <w:tcW w:w="2178" w:type="dxa"/>
          </w:tcPr>
          <w:p w:rsidR="008723BB" w:rsidRPr="003758C8" w:rsidRDefault="008723BB" w:rsidP="006657DE">
            <w:pPr>
              <w:pStyle w:val="Heading1"/>
            </w:pPr>
            <w:r w:rsidRPr="003758C8">
              <w:t>Present:</w:t>
            </w:r>
          </w:p>
        </w:tc>
        <w:tc>
          <w:tcPr>
            <w:tcW w:w="6678" w:type="dxa"/>
          </w:tcPr>
          <w:p w:rsidR="008723BB" w:rsidRPr="008723BB" w:rsidRDefault="006657DE" w:rsidP="00173B7F">
            <w:proofErr w:type="spellStart"/>
            <w:r>
              <w:t>Beckingham</w:t>
            </w:r>
            <w:proofErr w:type="spellEnd"/>
            <w:r>
              <w:t xml:space="preserve">, Baker, </w:t>
            </w:r>
            <w:proofErr w:type="spellStart"/>
            <w:r w:rsidR="00173B7F">
              <w:t>Spillias</w:t>
            </w:r>
            <w:proofErr w:type="spellEnd"/>
            <w:r>
              <w:t xml:space="preserve">, Swaine, </w:t>
            </w:r>
            <w:proofErr w:type="spellStart"/>
            <w:r>
              <w:t>Evelo</w:t>
            </w:r>
            <w:proofErr w:type="spellEnd"/>
            <w:r>
              <w:t xml:space="preserve">, </w:t>
            </w:r>
            <w:proofErr w:type="spellStart"/>
            <w:r>
              <w:t>Sawicki</w:t>
            </w:r>
            <w:proofErr w:type="spellEnd"/>
            <w:r>
              <w:t xml:space="preserve">, </w:t>
            </w:r>
            <w:r w:rsidR="00173B7F">
              <w:t>Stone</w:t>
            </w:r>
            <w:r>
              <w:t xml:space="preserve"> , </w:t>
            </w:r>
            <w:proofErr w:type="spellStart"/>
            <w:r>
              <w:t>Wiman</w:t>
            </w:r>
            <w:proofErr w:type="spellEnd"/>
          </w:p>
        </w:tc>
      </w:tr>
      <w:tr w:rsidR="008723BB" w:rsidTr="00BE4B6F">
        <w:tc>
          <w:tcPr>
            <w:tcW w:w="2178" w:type="dxa"/>
          </w:tcPr>
          <w:p w:rsidR="008723BB" w:rsidRPr="003758C8" w:rsidRDefault="008723BB" w:rsidP="003758C8">
            <w:pPr>
              <w:pStyle w:val="Heading1"/>
            </w:pPr>
            <w:r w:rsidRPr="003758C8">
              <w:t>Next meeting:</w:t>
            </w:r>
          </w:p>
        </w:tc>
        <w:tc>
          <w:tcPr>
            <w:tcW w:w="6678" w:type="dxa"/>
          </w:tcPr>
          <w:p w:rsidR="008723BB" w:rsidRPr="008723BB" w:rsidRDefault="00173B7F" w:rsidP="00173B7F">
            <w:r>
              <w:t>February</w:t>
            </w:r>
            <w:r w:rsidR="006657DE">
              <w:t xml:space="preserve"> </w:t>
            </w:r>
            <w:r>
              <w:t>13</w:t>
            </w:r>
            <w:r w:rsidR="006657DE">
              <w:t>, 2018. Location</w:t>
            </w:r>
            <w:r>
              <w:t>:</w:t>
            </w:r>
            <w:r w:rsidR="006657DE">
              <w:t xml:space="preserve"> </w:t>
            </w:r>
            <w:hyperlink r:id="rId7" w:history="1">
              <w:r w:rsidRPr="00173B7F">
                <w:rPr>
                  <w:rStyle w:val="Hyperlink"/>
                </w:rPr>
                <w:t xml:space="preserve">1909 </w:t>
              </w:r>
              <w:proofErr w:type="spellStart"/>
              <w:r w:rsidRPr="00173B7F">
                <w:rPr>
                  <w:rStyle w:val="Hyperlink"/>
                </w:rPr>
                <w:t>Hillbrook</w:t>
              </w:r>
              <w:proofErr w:type="spellEnd"/>
              <w:r w:rsidRPr="00173B7F">
                <w:rPr>
                  <w:rStyle w:val="Hyperlink"/>
                </w:rPr>
                <w:t xml:space="preserve"> Trail</w:t>
              </w:r>
            </w:hyperlink>
            <w:r>
              <w:t xml:space="preserve"> </w:t>
            </w:r>
          </w:p>
        </w:tc>
      </w:tr>
      <w:tr w:rsidR="008723BB" w:rsidTr="00BE4B6F">
        <w:tc>
          <w:tcPr>
            <w:tcW w:w="2178" w:type="dxa"/>
            <w:tcBorders>
              <w:bottom w:val="single" w:sz="4" w:space="0" w:color="auto"/>
            </w:tcBorders>
          </w:tcPr>
          <w:p w:rsidR="008723BB" w:rsidRPr="00CC0C1E" w:rsidRDefault="008723BB" w:rsidP="00CC0C1E">
            <w:pPr>
              <w:tabs>
                <w:tab w:val="left" w:pos="1620"/>
              </w:tabs>
            </w:pPr>
          </w:p>
        </w:tc>
        <w:tc>
          <w:tcPr>
            <w:tcW w:w="6678" w:type="dxa"/>
            <w:tcBorders>
              <w:bottom w:val="single" w:sz="4" w:space="0" w:color="auto"/>
            </w:tcBorders>
          </w:tcPr>
          <w:p w:rsidR="008723BB" w:rsidRDefault="008723BB" w:rsidP="008723BB"/>
        </w:tc>
      </w:tr>
    </w:tbl>
    <w:p w:rsidR="00810747" w:rsidRPr="003758C8" w:rsidRDefault="00774406" w:rsidP="003758C8">
      <w:pPr>
        <w:pStyle w:val="Heading2"/>
      </w:pPr>
      <w:sdt>
        <w:sdtPr>
          <w:id w:val="83643626"/>
          <w:placeholder>
            <w:docPart w:val="245312DFB91C4E68906BCA12F1412D98"/>
          </w:placeholder>
          <w:temporary/>
          <w:showingPlcHdr/>
        </w:sdtPr>
        <w:sdtEndPr/>
        <w:sdtContent>
          <w:r w:rsidR="008723BB" w:rsidRPr="003758C8">
            <w:t>Announcements</w:t>
          </w:r>
        </w:sdtContent>
      </w:sdt>
    </w:p>
    <w:p w:rsidR="00C735F0" w:rsidRDefault="00E32974">
      <w:pPr>
        <w:rPr>
          <w:szCs w:val="20"/>
        </w:rPr>
      </w:pPr>
      <w:r>
        <w:rPr>
          <w:szCs w:val="20"/>
        </w:rPr>
        <w:t xml:space="preserve">Jan 04, 2018 minutes amended to note there are 5 teams in the 45+ division.  Otherwise minutes approved.  </w:t>
      </w:r>
    </w:p>
    <w:p w:rsidR="00BB23BC" w:rsidRDefault="00BB23BC">
      <w:pPr>
        <w:rPr>
          <w:szCs w:val="20"/>
        </w:rPr>
      </w:pPr>
    </w:p>
    <w:p w:rsidR="00E32974" w:rsidRDefault="00E32974">
      <w:pPr>
        <w:rPr>
          <w:szCs w:val="20"/>
        </w:rPr>
      </w:pPr>
      <w:r>
        <w:rPr>
          <w:szCs w:val="20"/>
        </w:rPr>
        <w:t xml:space="preserve">Minutes and important information will be kept at </w:t>
      </w:r>
      <w:hyperlink r:id="rId8" w:history="1">
        <w:r w:rsidRPr="00275DF9">
          <w:rPr>
            <w:rStyle w:val="Hyperlink"/>
            <w:szCs w:val="20"/>
          </w:rPr>
          <w:t>www.adgeo.net/content/TARBL</w:t>
        </w:r>
      </w:hyperlink>
      <w:r>
        <w:rPr>
          <w:szCs w:val="20"/>
        </w:rPr>
        <w:t xml:space="preserve"> </w:t>
      </w:r>
    </w:p>
    <w:p w:rsidR="00B75E9D" w:rsidRDefault="00B75E9D">
      <w:pPr>
        <w:rPr>
          <w:szCs w:val="20"/>
        </w:rPr>
      </w:pPr>
    </w:p>
    <w:p w:rsidR="00BB23BC" w:rsidRDefault="00BB23BC">
      <w:pPr>
        <w:rPr>
          <w:szCs w:val="20"/>
        </w:rPr>
      </w:pPr>
      <w:r>
        <w:rPr>
          <w:szCs w:val="20"/>
        </w:rPr>
        <w:t xml:space="preserve">League/Team fee discussion.  Current </w:t>
      </w:r>
      <w:r w:rsidR="007B1B40">
        <w:rPr>
          <w:szCs w:val="20"/>
        </w:rPr>
        <w:t>estimate</w:t>
      </w:r>
      <w:r>
        <w:rPr>
          <w:szCs w:val="20"/>
        </w:rPr>
        <w:t xml:space="preserve"> is teams in 35 </w:t>
      </w:r>
      <w:proofErr w:type="gramStart"/>
      <w:r>
        <w:rPr>
          <w:szCs w:val="20"/>
        </w:rPr>
        <w:t>division</w:t>
      </w:r>
      <w:proofErr w:type="gramEnd"/>
      <w:r>
        <w:rPr>
          <w:szCs w:val="20"/>
        </w:rPr>
        <w:t xml:space="preserve"> will pay $900 and the teams in 45+ will pay $540.  The Hawks, if they play more games will likely see a slightly higher league fee in the event games are scheduled.</w:t>
      </w:r>
    </w:p>
    <w:p w:rsidR="00BB23BC" w:rsidRDefault="00BB23BC" w:rsidP="00BB23BC">
      <w:pPr>
        <w:rPr>
          <w:szCs w:val="20"/>
        </w:rPr>
      </w:pPr>
    </w:p>
    <w:p w:rsidR="00BB23BC" w:rsidRPr="00BB23BC" w:rsidRDefault="00BB23BC" w:rsidP="00BB23BC">
      <w:pPr>
        <w:rPr>
          <w:i/>
          <w:color w:val="1F497D" w:themeColor="text2"/>
          <w:szCs w:val="20"/>
        </w:rPr>
      </w:pPr>
      <w:r w:rsidRPr="00BB23BC">
        <w:rPr>
          <w:i/>
          <w:color w:val="1F497D" w:themeColor="text2"/>
          <w:szCs w:val="20"/>
        </w:rPr>
        <w:t xml:space="preserve">Personal note from Secretary </w:t>
      </w:r>
      <w:proofErr w:type="gramStart"/>
      <w:r w:rsidRPr="00BB23BC">
        <w:rPr>
          <w:i/>
          <w:color w:val="1F497D" w:themeColor="text2"/>
          <w:szCs w:val="20"/>
        </w:rPr>
        <w:t>post</w:t>
      </w:r>
      <w:proofErr w:type="gramEnd"/>
      <w:r w:rsidRPr="00BB23BC">
        <w:rPr>
          <w:i/>
          <w:color w:val="1F497D" w:themeColor="text2"/>
          <w:szCs w:val="20"/>
        </w:rPr>
        <w:t xml:space="preserve"> meeting:  If Hawks are awarded 4 extra games against 35 division, the league fees </w:t>
      </w:r>
      <w:r w:rsidR="00B41C99">
        <w:rPr>
          <w:i/>
          <w:color w:val="1F497D" w:themeColor="text2"/>
          <w:szCs w:val="20"/>
        </w:rPr>
        <w:t>will</w:t>
      </w:r>
      <w:r w:rsidRPr="00BB23BC">
        <w:rPr>
          <w:i/>
          <w:color w:val="1F497D" w:themeColor="text2"/>
          <w:szCs w:val="20"/>
        </w:rPr>
        <w:t xml:space="preserve"> go up</w:t>
      </w:r>
      <w:r w:rsidR="00B41C99">
        <w:rPr>
          <w:i/>
          <w:color w:val="1F497D" w:themeColor="text2"/>
          <w:szCs w:val="20"/>
        </w:rPr>
        <w:t xml:space="preserve"> for them and any team that plays them to cover umpire expenses.</w:t>
      </w:r>
    </w:p>
    <w:p w:rsidR="00BB23BC" w:rsidRDefault="00BB23BC">
      <w:pPr>
        <w:rPr>
          <w:szCs w:val="20"/>
        </w:rPr>
      </w:pPr>
    </w:p>
    <w:p w:rsidR="00356874" w:rsidRDefault="00C31C25">
      <w:pPr>
        <w:rPr>
          <w:szCs w:val="20"/>
        </w:rPr>
      </w:pPr>
      <w:r>
        <w:rPr>
          <w:szCs w:val="20"/>
        </w:rPr>
        <w:t>Meeting started with a request that some of the teams in the 45+ division have more games. This was advanced by representatives from the Hawks.  Team representatives from the Rogues and Bravos however do not want to increase the schedule</w:t>
      </w:r>
      <w:r w:rsidR="00404180">
        <w:rPr>
          <w:szCs w:val="20"/>
        </w:rPr>
        <w:t xml:space="preserve"> due to the difficulty in getting players</w:t>
      </w:r>
      <w:r>
        <w:rPr>
          <w:szCs w:val="20"/>
        </w:rPr>
        <w:t xml:space="preserve">.  It was speculated (because teams were not represented) that the Classics and </w:t>
      </w:r>
      <w:proofErr w:type="spellStart"/>
      <w:r>
        <w:rPr>
          <w:szCs w:val="20"/>
        </w:rPr>
        <w:t>Carryville</w:t>
      </w:r>
      <w:proofErr w:type="spellEnd"/>
      <w:r>
        <w:rPr>
          <w:szCs w:val="20"/>
        </w:rPr>
        <w:t xml:space="preserve"> would also prefer the 12 game </w:t>
      </w:r>
      <w:r w:rsidR="00404180">
        <w:rPr>
          <w:szCs w:val="20"/>
        </w:rPr>
        <w:t>schedules</w:t>
      </w:r>
      <w:r>
        <w:rPr>
          <w:szCs w:val="20"/>
        </w:rPr>
        <w:t xml:space="preserve">.  The board discussed the option </w:t>
      </w:r>
      <w:r w:rsidR="003A246A">
        <w:rPr>
          <w:szCs w:val="20"/>
        </w:rPr>
        <w:t xml:space="preserve">of adding 4 games for the Hawks by playing some of the 35+ teams.  Some stipulations could be put in place such as </w:t>
      </w:r>
      <w:r w:rsidR="00404180">
        <w:rPr>
          <w:szCs w:val="20"/>
        </w:rPr>
        <w:t>that the teams use</w:t>
      </w:r>
      <w:r w:rsidR="003A246A">
        <w:rPr>
          <w:szCs w:val="20"/>
        </w:rPr>
        <w:t xml:space="preserve"> pitchers on those </w:t>
      </w:r>
      <w:r w:rsidR="00404180">
        <w:rPr>
          <w:szCs w:val="20"/>
        </w:rPr>
        <w:t>rosters</w:t>
      </w:r>
      <w:r w:rsidR="003A246A">
        <w:rPr>
          <w:szCs w:val="20"/>
        </w:rPr>
        <w:t xml:space="preserve"> that are </w:t>
      </w:r>
      <w:r w:rsidR="00404180">
        <w:rPr>
          <w:szCs w:val="20"/>
        </w:rPr>
        <w:t>45+.  Additionally, Hawks were interested in weekday games but the 45’s are only Sundays so the 4 games against 35’s will be weekdays.</w:t>
      </w:r>
    </w:p>
    <w:p w:rsidR="00404180" w:rsidRDefault="00404180">
      <w:pPr>
        <w:rPr>
          <w:szCs w:val="20"/>
        </w:rPr>
      </w:pPr>
    </w:p>
    <w:p w:rsidR="00404180" w:rsidRDefault="00404180">
      <w:pPr>
        <w:rPr>
          <w:szCs w:val="20"/>
        </w:rPr>
      </w:pPr>
      <w:r>
        <w:rPr>
          <w:szCs w:val="20"/>
        </w:rPr>
        <w:t>Next discussion item was centered on leaving dates available for make-up games as in empty dates at fields that can be scheduled.  It should be that make up games are scheduled at the time of cancellation are preferred.  If teams cannot come to an agreement on scheduling than it will be up to one of the coaches to ask for assistance from the board.  If a team cannot make the game that is re-scheduled than it shall be recorded as a forfeit</w:t>
      </w:r>
      <w:r w:rsidR="007B1B40">
        <w:rPr>
          <w:szCs w:val="20"/>
        </w:rPr>
        <w:t xml:space="preserve"> (this will need to be addressed by the rules committee and written down</w:t>
      </w:r>
      <w:r>
        <w:rPr>
          <w:szCs w:val="20"/>
        </w:rPr>
        <w:t>.  Further discussion was made about cancellations, it should be noted that to avoid a fee from the umpires games need to be called off an hour before scheduled game time.</w:t>
      </w:r>
    </w:p>
    <w:p w:rsidR="00356874" w:rsidRDefault="00356874">
      <w:pPr>
        <w:rPr>
          <w:szCs w:val="20"/>
        </w:rPr>
      </w:pPr>
    </w:p>
    <w:p w:rsidR="00810747" w:rsidRDefault="00404180">
      <w:pPr>
        <w:rPr>
          <w:szCs w:val="20"/>
        </w:rPr>
      </w:pPr>
      <w:r>
        <w:rPr>
          <w:szCs w:val="20"/>
        </w:rPr>
        <w:t xml:space="preserve">Schedule for Spring/Summer </w:t>
      </w:r>
      <w:r w:rsidR="00C735F0">
        <w:rPr>
          <w:szCs w:val="20"/>
        </w:rPr>
        <w:t xml:space="preserve">Season will start second week of April </w:t>
      </w:r>
      <w:r w:rsidR="00B75E9D">
        <w:rPr>
          <w:szCs w:val="20"/>
        </w:rPr>
        <w:t>(6</w:t>
      </w:r>
      <w:r w:rsidR="00B75E9D" w:rsidRPr="00B75E9D">
        <w:rPr>
          <w:szCs w:val="20"/>
          <w:vertAlign w:val="superscript"/>
        </w:rPr>
        <w:t>th</w:t>
      </w:r>
      <w:r w:rsidR="00B75E9D">
        <w:rPr>
          <w:szCs w:val="20"/>
        </w:rPr>
        <w:t>) with a target</w:t>
      </w:r>
      <w:r w:rsidR="00C735F0">
        <w:rPr>
          <w:szCs w:val="20"/>
        </w:rPr>
        <w:t xml:space="preserve"> end</w:t>
      </w:r>
      <w:r w:rsidR="00B75E9D">
        <w:rPr>
          <w:szCs w:val="20"/>
        </w:rPr>
        <w:t xml:space="preserve"> date</w:t>
      </w:r>
      <w:r w:rsidR="00C735F0">
        <w:rPr>
          <w:szCs w:val="20"/>
        </w:rPr>
        <w:t xml:space="preserve"> </w:t>
      </w:r>
      <w:r w:rsidR="00B75E9D">
        <w:rPr>
          <w:szCs w:val="20"/>
        </w:rPr>
        <w:t>of</w:t>
      </w:r>
      <w:r w:rsidR="00C735F0">
        <w:rPr>
          <w:szCs w:val="20"/>
        </w:rPr>
        <w:t xml:space="preserve"> July </w:t>
      </w:r>
      <w:r>
        <w:rPr>
          <w:szCs w:val="20"/>
        </w:rPr>
        <w:t>25</w:t>
      </w:r>
      <w:r w:rsidR="00C735F0">
        <w:rPr>
          <w:szCs w:val="20"/>
        </w:rPr>
        <w:t>.</w:t>
      </w:r>
    </w:p>
    <w:p w:rsidR="00C735F0" w:rsidRDefault="00C735F0">
      <w:pPr>
        <w:rPr>
          <w:szCs w:val="20"/>
        </w:rPr>
      </w:pPr>
    </w:p>
    <w:p w:rsidR="00404180" w:rsidRDefault="00404180">
      <w:pPr>
        <w:rPr>
          <w:szCs w:val="20"/>
        </w:rPr>
      </w:pPr>
      <w:r>
        <w:rPr>
          <w:szCs w:val="20"/>
        </w:rPr>
        <w:t xml:space="preserve">Field discussion </w:t>
      </w:r>
      <w:r w:rsidR="007B1B40">
        <w:rPr>
          <w:szCs w:val="20"/>
        </w:rPr>
        <w:t>ensued</w:t>
      </w:r>
      <w:r>
        <w:rPr>
          <w:szCs w:val="20"/>
        </w:rPr>
        <w:t>:</w:t>
      </w:r>
    </w:p>
    <w:p w:rsidR="00404180" w:rsidRDefault="00404180" w:rsidP="00404180">
      <w:pPr>
        <w:pStyle w:val="ListParagraph"/>
        <w:numPr>
          <w:ilvl w:val="1"/>
          <w:numId w:val="15"/>
        </w:numPr>
        <w:rPr>
          <w:szCs w:val="20"/>
        </w:rPr>
      </w:pPr>
      <w:r w:rsidRPr="00404180">
        <w:rPr>
          <w:szCs w:val="20"/>
        </w:rPr>
        <w:t>Field upgrades:  Netting for cages at Tom Brown and Spring Sax</w:t>
      </w:r>
      <w:r w:rsidR="00155F50">
        <w:rPr>
          <w:szCs w:val="20"/>
        </w:rPr>
        <w:t>, clay</w:t>
      </w:r>
    </w:p>
    <w:p w:rsidR="00155F50" w:rsidRPr="00404180" w:rsidRDefault="00155F50" w:rsidP="00404180">
      <w:pPr>
        <w:pStyle w:val="ListParagraph"/>
        <w:numPr>
          <w:ilvl w:val="1"/>
          <w:numId w:val="15"/>
        </w:numPr>
        <w:rPr>
          <w:szCs w:val="20"/>
        </w:rPr>
      </w:pPr>
      <w:r>
        <w:rPr>
          <w:szCs w:val="20"/>
        </w:rPr>
        <w:t xml:space="preserve">Spring Sax – home plate, can it be replaced, repair </w:t>
      </w:r>
      <w:proofErr w:type="spellStart"/>
      <w:r>
        <w:rPr>
          <w:szCs w:val="20"/>
        </w:rPr>
        <w:t>pitchers</w:t>
      </w:r>
      <w:proofErr w:type="spellEnd"/>
      <w:r>
        <w:rPr>
          <w:szCs w:val="20"/>
        </w:rPr>
        <w:t xml:space="preserve"> mound</w:t>
      </w:r>
    </w:p>
    <w:p w:rsidR="00404180" w:rsidRPr="00404180" w:rsidRDefault="00404180" w:rsidP="00404180">
      <w:pPr>
        <w:pStyle w:val="ListParagraph"/>
        <w:numPr>
          <w:ilvl w:val="1"/>
          <w:numId w:val="15"/>
        </w:numPr>
        <w:rPr>
          <w:szCs w:val="20"/>
        </w:rPr>
      </w:pPr>
      <w:r w:rsidRPr="00404180">
        <w:rPr>
          <w:szCs w:val="20"/>
        </w:rPr>
        <w:t xml:space="preserve">Equipment: can we get access to equipment, rakes etc. to help maintain and </w:t>
      </w:r>
      <w:r w:rsidR="00155F50">
        <w:rPr>
          <w:szCs w:val="20"/>
        </w:rPr>
        <w:t xml:space="preserve">prep fields </w:t>
      </w:r>
      <w:r w:rsidRPr="00404180">
        <w:rPr>
          <w:szCs w:val="20"/>
        </w:rPr>
        <w:t xml:space="preserve">after </w:t>
      </w:r>
      <w:r w:rsidR="00155F50">
        <w:rPr>
          <w:szCs w:val="20"/>
        </w:rPr>
        <w:t>games</w:t>
      </w:r>
      <w:r w:rsidRPr="00404180">
        <w:rPr>
          <w:szCs w:val="20"/>
        </w:rPr>
        <w:t>/weather events</w:t>
      </w:r>
    </w:p>
    <w:p w:rsidR="00155F50" w:rsidRDefault="00155F50">
      <w:pPr>
        <w:rPr>
          <w:szCs w:val="20"/>
        </w:rPr>
      </w:pPr>
    </w:p>
    <w:p w:rsidR="00F703A6" w:rsidRDefault="00155F50">
      <w:pPr>
        <w:rPr>
          <w:rFonts w:ascii="Arial" w:hAnsi="Arial" w:cs="Arial"/>
          <w:color w:val="222222"/>
          <w:sz w:val="19"/>
          <w:szCs w:val="19"/>
          <w:shd w:val="clear" w:color="auto" w:fill="FFFFFF"/>
        </w:rPr>
      </w:pPr>
      <w:r>
        <w:rPr>
          <w:rFonts w:ascii="Arial" w:hAnsi="Arial" w:cs="Arial"/>
          <w:color w:val="222222"/>
          <w:sz w:val="19"/>
          <w:szCs w:val="19"/>
          <w:shd w:val="clear" w:color="auto" w:fill="FFFFFF"/>
        </w:rPr>
        <w:t>Baseballs – B&amp;B sporting goods will sell baseballs to league for ~$44/dozen.  Each team in the 35 division could need as many as 5 dozen for the season.  Aside from the cost, the other benefit is that the teams would all supply the same baseball</w:t>
      </w:r>
      <w:r w:rsidR="002654F2">
        <w:rPr>
          <w:rFonts w:ascii="Arial" w:hAnsi="Arial" w:cs="Arial"/>
          <w:color w:val="222222"/>
          <w:sz w:val="19"/>
          <w:szCs w:val="19"/>
          <w:shd w:val="clear" w:color="auto" w:fill="FFFFFF"/>
        </w:rPr>
        <w:t>(s)</w:t>
      </w:r>
      <w:r>
        <w:rPr>
          <w:rFonts w:ascii="Arial" w:hAnsi="Arial" w:cs="Arial"/>
          <w:color w:val="222222"/>
          <w:sz w:val="19"/>
          <w:szCs w:val="19"/>
          <w:shd w:val="clear" w:color="auto" w:fill="FFFFFF"/>
        </w:rPr>
        <w:t xml:space="preserve"> </w:t>
      </w:r>
      <w:r w:rsidR="002654F2">
        <w:rPr>
          <w:rFonts w:ascii="Arial" w:hAnsi="Arial" w:cs="Arial"/>
          <w:color w:val="222222"/>
          <w:sz w:val="19"/>
          <w:szCs w:val="19"/>
          <w:shd w:val="clear" w:color="auto" w:fill="FFFFFF"/>
        </w:rPr>
        <w:t>each</w:t>
      </w:r>
      <w:r>
        <w:rPr>
          <w:rFonts w:ascii="Arial" w:hAnsi="Arial" w:cs="Arial"/>
          <w:color w:val="222222"/>
          <w:sz w:val="19"/>
          <w:szCs w:val="19"/>
          <w:shd w:val="clear" w:color="auto" w:fill="FFFFFF"/>
        </w:rPr>
        <w:t xml:space="preserve"> game.</w:t>
      </w:r>
    </w:p>
    <w:p w:rsidR="00810747" w:rsidRDefault="00774406" w:rsidP="003758C8">
      <w:pPr>
        <w:pStyle w:val="Heading2"/>
      </w:pPr>
      <w:sdt>
        <w:sdtPr>
          <w:id w:val="83643683"/>
          <w:placeholder>
            <w:docPart w:val="C9CCA2118B0240CFBCD52849CE7DE796"/>
          </w:placeholder>
          <w:temporary/>
          <w:showingPlcHdr/>
        </w:sdtPr>
        <w:sdtEndPr/>
        <w:sdtContent>
          <w:r w:rsidR="008723BB">
            <w:t>Discussion</w:t>
          </w:r>
        </w:sdtContent>
      </w:sdt>
    </w:p>
    <w:p w:rsidR="00810747" w:rsidRDefault="00C735F0">
      <w:pPr>
        <w:rPr>
          <w:szCs w:val="20"/>
        </w:rPr>
      </w:pPr>
      <w:r>
        <w:rPr>
          <w:szCs w:val="20"/>
        </w:rPr>
        <w:t>Field options were discussed:  Max Pearson will be in contact with the City and the County about field availability.  League would like to have more games at County fields (Woodville and Fred George) as well as games at Tom Brown Park through the city</w:t>
      </w:r>
      <w:r w:rsidR="00356874">
        <w:rPr>
          <w:szCs w:val="20"/>
        </w:rPr>
        <w:t xml:space="preserve"> and the likelihood of Spring Sax as the primary field</w:t>
      </w:r>
      <w:r>
        <w:rPr>
          <w:szCs w:val="20"/>
        </w:rPr>
        <w:t>.  We also briefly discussed the need for improvements at Spring Sax, mainly the netting and screens in the batting cages.</w:t>
      </w:r>
      <w:r w:rsidR="00356874">
        <w:rPr>
          <w:szCs w:val="20"/>
        </w:rPr>
        <w:t xml:space="preserve">  Chattahoochee was also mentioned as a field option</w:t>
      </w:r>
    </w:p>
    <w:p w:rsidR="00C735F0" w:rsidRDefault="00C735F0" w:rsidP="00C735F0">
      <w:pPr>
        <w:rPr>
          <w:szCs w:val="20"/>
        </w:rPr>
      </w:pPr>
    </w:p>
    <w:p w:rsidR="002654F2" w:rsidRDefault="008D021A">
      <w:pPr>
        <w:rPr>
          <w:szCs w:val="20"/>
        </w:rPr>
      </w:pPr>
      <w:r>
        <w:rPr>
          <w:szCs w:val="20"/>
        </w:rPr>
        <w:t xml:space="preserve">Rules committee named:  Rick Swaine, Chris </w:t>
      </w:r>
      <w:proofErr w:type="spellStart"/>
      <w:r>
        <w:rPr>
          <w:szCs w:val="20"/>
        </w:rPr>
        <w:t>Beckingham</w:t>
      </w:r>
      <w:proofErr w:type="spellEnd"/>
      <w:r>
        <w:rPr>
          <w:szCs w:val="20"/>
        </w:rPr>
        <w:t xml:space="preserve">, Alan Baker, Mark </w:t>
      </w:r>
      <w:proofErr w:type="spellStart"/>
      <w:r>
        <w:rPr>
          <w:szCs w:val="20"/>
        </w:rPr>
        <w:t>Evelo</w:t>
      </w:r>
      <w:proofErr w:type="spellEnd"/>
      <w:r>
        <w:rPr>
          <w:szCs w:val="20"/>
        </w:rPr>
        <w:t xml:space="preserve">, Mark </w:t>
      </w:r>
      <w:proofErr w:type="spellStart"/>
      <w:r>
        <w:rPr>
          <w:szCs w:val="20"/>
        </w:rPr>
        <w:t>Wiman</w:t>
      </w:r>
      <w:proofErr w:type="spellEnd"/>
      <w:r>
        <w:rPr>
          <w:szCs w:val="20"/>
        </w:rPr>
        <w:t xml:space="preserve"> and Rob Stoner </w:t>
      </w:r>
      <w:r w:rsidR="00B41C99">
        <w:rPr>
          <w:szCs w:val="20"/>
        </w:rPr>
        <w:t xml:space="preserve">was nominated as a member as well but did not officially accept.  This will be addressed by next meeting.  </w:t>
      </w:r>
      <w:r w:rsidR="00F02E0B">
        <w:rPr>
          <w:szCs w:val="20"/>
        </w:rPr>
        <w:t>A question was asked about modifying rules and who has to request the changes.  It was decided that rule suggestion</w:t>
      </w:r>
      <w:r w:rsidR="007B1B40">
        <w:rPr>
          <w:szCs w:val="20"/>
        </w:rPr>
        <w:t>s</w:t>
      </w:r>
      <w:r w:rsidR="00F02E0B">
        <w:rPr>
          <w:szCs w:val="20"/>
        </w:rPr>
        <w:t xml:space="preserve"> can be made</w:t>
      </w:r>
      <w:r w:rsidR="007B1B40">
        <w:rPr>
          <w:szCs w:val="20"/>
        </w:rPr>
        <w:t xml:space="preserve"> in writing</w:t>
      </w:r>
      <w:r w:rsidR="00F02E0B">
        <w:rPr>
          <w:szCs w:val="20"/>
        </w:rPr>
        <w:t xml:space="preserve"> by any team manager and will be discussed by the members of the rules committee</w:t>
      </w:r>
      <w:r w:rsidR="002654F2">
        <w:rPr>
          <w:szCs w:val="20"/>
        </w:rPr>
        <w:t>.  Head of umpires needs to be consulted on rules changes.</w:t>
      </w:r>
    </w:p>
    <w:p w:rsidR="00356874" w:rsidRDefault="00356874">
      <w:pPr>
        <w:rPr>
          <w:szCs w:val="20"/>
        </w:rPr>
      </w:pPr>
    </w:p>
    <w:p w:rsidR="002654F2" w:rsidRDefault="002654F2">
      <w:pPr>
        <w:rPr>
          <w:szCs w:val="20"/>
        </w:rPr>
      </w:pPr>
      <w:r>
        <w:rPr>
          <w:szCs w:val="20"/>
        </w:rPr>
        <w:t>Weekday games are proposed to be 7 innings or 3 hours and weekend games will be 9 innings or 3 hours unless one (or more) of the teams is playing in a double header.  Also, if a game is tied after 7 or 9 innings and has not reached the 3 hour time limit the games will be allowed to go into extra innings</w:t>
      </w:r>
      <w:r w:rsidR="007B1B40">
        <w:rPr>
          <w:szCs w:val="20"/>
        </w:rPr>
        <w:t xml:space="preserve"> pending approval of the umpires and only applies to the 35’s.</w:t>
      </w:r>
      <w:r w:rsidR="00357810">
        <w:rPr>
          <w:szCs w:val="20"/>
        </w:rPr>
        <w:t xml:space="preserve">  Once approval obtained the board will have the managers of the 35’s vote on acceptance.</w:t>
      </w:r>
    </w:p>
    <w:p w:rsidR="00810747" w:rsidRDefault="00C8088A" w:rsidP="003758C8">
      <w:pPr>
        <w:pStyle w:val="Heading2"/>
      </w:pPr>
      <w:r>
        <w:t>Roundtable</w:t>
      </w:r>
    </w:p>
    <w:p w:rsidR="00F02E0B" w:rsidRDefault="002654F2">
      <w:r>
        <w:t>Son-in-law discussion</w:t>
      </w:r>
    </w:p>
    <w:p w:rsidR="00C8088A" w:rsidRDefault="00F02E0B">
      <w:r>
        <w:t>Starting vs. not starting an underage catcher</w:t>
      </w:r>
    </w:p>
    <w:p w:rsidR="00F02E0B" w:rsidRDefault="00F02E0B">
      <w:r>
        <w:t>League age for playing</w:t>
      </w:r>
    </w:p>
    <w:p w:rsidR="002654F2" w:rsidRDefault="002654F2">
      <w:r>
        <w:t>Locking in rules for a number of years so they are not changed annually</w:t>
      </w:r>
    </w:p>
    <w:p w:rsidR="00C8088A" w:rsidRDefault="00C8088A"/>
    <w:p w:rsidR="006021F0" w:rsidRDefault="006021F0">
      <w:r>
        <w:t>Another discussion revolved around age restrictions within the</w:t>
      </w:r>
      <w:r w:rsidR="00C66DEF">
        <w:t xml:space="preserve"> 35YO</w:t>
      </w:r>
      <w:r>
        <w:t xml:space="preserve"> league</w:t>
      </w:r>
      <w:r w:rsidR="00C66DEF">
        <w:t xml:space="preserve"> </w:t>
      </w:r>
      <w:r>
        <w:t>for 2018.</w:t>
      </w:r>
    </w:p>
    <w:p w:rsidR="00C66DEF" w:rsidRDefault="00C66DEF">
      <w:r>
        <w:t>Three possibilities were presented:</w:t>
      </w:r>
    </w:p>
    <w:p w:rsidR="00357810" w:rsidRDefault="00C66DEF" w:rsidP="00357810">
      <w:pPr>
        <w:pStyle w:val="ListParagraph"/>
        <w:numPr>
          <w:ilvl w:val="1"/>
          <w:numId w:val="16"/>
        </w:numPr>
      </w:pPr>
      <w:r>
        <w:t>32 and up with zero restrictions on playing</w:t>
      </w:r>
      <w:r w:rsidR="002654F2">
        <w:t xml:space="preserve"> with 3 player/game limit.  </w:t>
      </w:r>
    </w:p>
    <w:p w:rsidR="00357810" w:rsidRDefault="00C66DEF" w:rsidP="00357810">
      <w:pPr>
        <w:pStyle w:val="ListParagraph"/>
        <w:numPr>
          <w:ilvl w:val="1"/>
          <w:numId w:val="16"/>
        </w:numPr>
      </w:pPr>
      <w:r>
        <w:t>32 and up with only restriction being pitchers must be 35 (no penalty for catchers or special stipulations for courtesy runners)</w:t>
      </w:r>
      <w:r w:rsidR="002654F2">
        <w:t xml:space="preserve">.  </w:t>
      </w:r>
    </w:p>
    <w:p w:rsidR="00C66DEF" w:rsidRDefault="00C66DEF" w:rsidP="00357810">
      <w:pPr>
        <w:pStyle w:val="ListParagraph"/>
        <w:numPr>
          <w:ilvl w:val="1"/>
          <w:numId w:val="16"/>
        </w:numPr>
      </w:pPr>
      <w:r>
        <w:t>Keep</w:t>
      </w:r>
      <w:r w:rsidR="00357810">
        <w:t xml:space="preserve"> restrictions from last season</w:t>
      </w:r>
      <w:r>
        <w:t xml:space="preserve">  </w:t>
      </w:r>
    </w:p>
    <w:p w:rsidR="00C8088A" w:rsidRDefault="00C8088A" w:rsidP="00C8088A">
      <w:pPr>
        <w:pStyle w:val="Heading2"/>
      </w:pPr>
      <w:r>
        <w:t>Next meeting agenda items:</w:t>
      </w:r>
    </w:p>
    <w:p w:rsidR="00356874" w:rsidRDefault="00356874" w:rsidP="005810D3">
      <w:pPr>
        <w:pStyle w:val="ListParagraph"/>
        <w:numPr>
          <w:ilvl w:val="0"/>
          <w:numId w:val="14"/>
        </w:numPr>
      </w:pPr>
      <w:r>
        <w:t>Document storage location</w:t>
      </w:r>
    </w:p>
    <w:p w:rsidR="00C8088A" w:rsidRDefault="00C8088A" w:rsidP="005810D3">
      <w:pPr>
        <w:pStyle w:val="ListParagraph"/>
        <w:numPr>
          <w:ilvl w:val="0"/>
          <w:numId w:val="14"/>
        </w:numPr>
      </w:pPr>
      <w:r>
        <w:t>Baseballs</w:t>
      </w:r>
    </w:p>
    <w:p w:rsidR="006021F0" w:rsidRDefault="006021F0" w:rsidP="005810D3">
      <w:pPr>
        <w:pStyle w:val="ListParagraph"/>
        <w:numPr>
          <w:ilvl w:val="0"/>
          <w:numId w:val="14"/>
        </w:numPr>
      </w:pPr>
      <w:r>
        <w:t xml:space="preserve">Rules Committee and review of current rules as written. Will need to have clarification on </w:t>
      </w:r>
      <w:r w:rsidR="003E1D6B">
        <w:t>age rules</w:t>
      </w:r>
    </w:p>
    <w:p w:rsidR="00C8088A" w:rsidRDefault="00321D8D" w:rsidP="005810D3">
      <w:pPr>
        <w:pStyle w:val="ListParagraph"/>
        <w:numPr>
          <w:ilvl w:val="0"/>
          <w:numId w:val="14"/>
        </w:numPr>
      </w:pPr>
      <w:r>
        <w:t xml:space="preserve">Team </w:t>
      </w:r>
      <w:r w:rsidR="00C8088A">
        <w:t>Fees</w:t>
      </w:r>
      <w:r>
        <w:t xml:space="preserve"> 2017/18</w:t>
      </w:r>
    </w:p>
    <w:p w:rsidR="00155F50" w:rsidRPr="00081007" w:rsidRDefault="00C8088A" w:rsidP="00155F50">
      <w:pPr>
        <w:pStyle w:val="ListParagraph"/>
        <w:numPr>
          <w:ilvl w:val="0"/>
          <w:numId w:val="14"/>
        </w:numPr>
      </w:pPr>
      <w:r>
        <w:t>Scheduling</w:t>
      </w:r>
    </w:p>
    <w:p w:rsidR="00155F50" w:rsidRDefault="00155F50" w:rsidP="00155F50">
      <w:pPr>
        <w:rPr>
          <w:szCs w:val="20"/>
        </w:rPr>
      </w:pPr>
    </w:p>
    <w:p w:rsidR="00C8088A" w:rsidRDefault="00C8088A" w:rsidP="005810D3">
      <w:pPr>
        <w:pStyle w:val="ListParagraph"/>
        <w:numPr>
          <w:ilvl w:val="0"/>
          <w:numId w:val="14"/>
        </w:numPr>
      </w:pPr>
    </w:p>
    <w:p w:rsidR="005810D3" w:rsidRDefault="005810D3" w:rsidP="005810D3">
      <w:pPr>
        <w:pStyle w:val="ListParagraph"/>
        <w:numPr>
          <w:ilvl w:val="0"/>
          <w:numId w:val="14"/>
        </w:numPr>
      </w:pPr>
      <w:r>
        <w:lastRenderedPageBreak/>
        <w:t>9 inning games for weekends (make sure all teams get an equal amount)  Double headers remain at 7 innings</w:t>
      </w:r>
    </w:p>
    <w:p w:rsidR="00C8088A" w:rsidRDefault="00C8088A" w:rsidP="005810D3">
      <w:pPr>
        <w:pStyle w:val="ListParagraph"/>
        <w:numPr>
          <w:ilvl w:val="0"/>
          <w:numId w:val="14"/>
        </w:numPr>
      </w:pPr>
      <w:r>
        <w:t>Age Rules – Vote</w:t>
      </w:r>
    </w:p>
    <w:p w:rsidR="00C8088A" w:rsidRDefault="00C8088A"/>
    <w:p w:rsidR="00357810" w:rsidRDefault="003E1D6B" w:rsidP="00357810">
      <w:pPr>
        <w:rPr>
          <w:szCs w:val="20"/>
        </w:rPr>
      </w:pPr>
      <w:r w:rsidRPr="00774406">
        <w:rPr>
          <w:b/>
          <w:i/>
          <w:szCs w:val="20"/>
        </w:rPr>
        <w:t>*If anyone has items for the agenda please notify the Board prior to the meeting to have them included.</w:t>
      </w:r>
      <w:r w:rsidR="00774406" w:rsidRPr="00774406">
        <w:rPr>
          <w:b/>
          <w:i/>
          <w:szCs w:val="20"/>
        </w:rPr>
        <w:t xml:space="preserve">  For</w:t>
      </w:r>
      <w:r w:rsidR="00357810" w:rsidRPr="00155F50">
        <w:rPr>
          <w:b/>
          <w:i/>
          <w:szCs w:val="20"/>
        </w:rPr>
        <w:t xml:space="preserve"> corrections</w:t>
      </w:r>
      <w:r w:rsidR="00774406">
        <w:rPr>
          <w:b/>
          <w:i/>
          <w:szCs w:val="20"/>
        </w:rPr>
        <w:t xml:space="preserve"> </w:t>
      </w:r>
      <w:r w:rsidR="00357810" w:rsidRPr="00155F50">
        <w:rPr>
          <w:b/>
          <w:i/>
          <w:szCs w:val="20"/>
        </w:rPr>
        <w:t>or omissions please submit them to Alan Baker</w:t>
      </w:r>
      <w:r w:rsidR="00357810">
        <w:rPr>
          <w:szCs w:val="20"/>
        </w:rPr>
        <w:t xml:space="preserve"> (</w:t>
      </w:r>
      <w:hyperlink r:id="rId9" w:history="1">
        <w:r w:rsidR="00357810" w:rsidRPr="00F35194">
          <w:rPr>
            <w:rStyle w:val="Hyperlink"/>
            <w:szCs w:val="20"/>
          </w:rPr>
          <w:t>alan.baker6@gmail.com</w:t>
        </w:r>
      </w:hyperlink>
      <w:r w:rsidR="00357810">
        <w:rPr>
          <w:szCs w:val="20"/>
        </w:rPr>
        <w:t xml:space="preserve">) </w:t>
      </w:r>
    </w:p>
    <w:p w:rsidR="003E1D6B" w:rsidRPr="00CC0C1E" w:rsidRDefault="003E1D6B">
      <w:bookmarkStart w:id="0" w:name="_GoBack"/>
      <w:bookmarkEnd w:id="0"/>
    </w:p>
    <w:sectPr w:rsidR="003E1D6B" w:rsidRPr="00CC0C1E"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45B3712"/>
    <w:multiLevelType w:val="hybridMultilevel"/>
    <w:tmpl w:val="B7A4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352325"/>
    <w:multiLevelType w:val="hybridMultilevel"/>
    <w:tmpl w:val="2C0E974E"/>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53B84"/>
    <w:multiLevelType w:val="hybridMultilevel"/>
    <w:tmpl w:val="ED1293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C75A4"/>
    <w:multiLevelType w:val="hybridMultilevel"/>
    <w:tmpl w:val="F104C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E"/>
    <w:rsid w:val="00081007"/>
    <w:rsid w:val="000B699C"/>
    <w:rsid w:val="000E77FA"/>
    <w:rsid w:val="00155F50"/>
    <w:rsid w:val="00162D25"/>
    <w:rsid w:val="00173B7F"/>
    <w:rsid w:val="001C574F"/>
    <w:rsid w:val="00216544"/>
    <w:rsid w:val="002654F2"/>
    <w:rsid w:val="00321D8D"/>
    <w:rsid w:val="00334729"/>
    <w:rsid w:val="00356874"/>
    <w:rsid w:val="00357810"/>
    <w:rsid w:val="003758C8"/>
    <w:rsid w:val="003A246A"/>
    <w:rsid w:val="003D34C0"/>
    <w:rsid w:val="003E1D6B"/>
    <w:rsid w:val="00404180"/>
    <w:rsid w:val="00484C9D"/>
    <w:rsid w:val="005810D3"/>
    <w:rsid w:val="005F5869"/>
    <w:rsid w:val="006021F0"/>
    <w:rsid w:val="006657DE"/>
    <w:rsid w:val="00774406"/>
    <w:rsid w:val="007B1B40"/>
    <w:rsid w:val="00810747"/>
    <w:rsid w:val="008723BB"/>
    <w:rsid w:val="008D021A"/>
    <w:rsid w:val="00A662BF"/>
    <w:rsid w:val="00B41C99"/>
    <w:rsid w:val="00B75E9D"/>
    <w:rsid w:val="00BB23BC"/>
    <w:rsid w:val="00BE3673"/>
    <w:rsid w:val="00BE4B6F"/>
    <w:rsid w:val="00C31C25"/>
    <w:rsid w:val="00C66DEF"/>
    <w:rsid w:val="00C735F0"/>
    <w:rsid w:val="00C8088A"/>
    <w:rsid w:val="00CC0C1E"/>
    <w:rsid w:val="00E32974"/>
    <w:rsid w:val="00F02E0B"/>
    <w:rsid w:val="00F703A6"/>
    <w:rsid w:val="00FF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 w:type="character" w:styleId="FollowedHyperlink">
    <w:name w:val="FollowedHyperlink"/>
    <w:basedOn w:val="DefaultParagraphFont"/>
    <w:semiHidden/>
    <w:unhideWhenUsed/>
    <w:rsid w:val="00173B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 w:type="character" w:styleId="FollowedHyperlink">
    <w:name w:val="FollowedHyperlink"/>
    <w:basedOn w:val="DefaultParagraphFont"/>
    <w:semiHidden/>
    <w:unhideWhenUsed/>
    <w:rsid w:val="00173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geo.net/content/TARBL" TargetMode="External"/><Relationship Id="rId3" Type="http://schemas.openxmlformats.org/officeDocument/2006/relationships/styles" Target="styles.xml"/><Relationship Id="rId7" Type="http://schemas.openxmlformats.org/officeDocument/2006/relationships/hyperlink" Target="https://www.google.com/maps/place/1909+Hillbrooke+Trail,+Tallahassee,+FL+32311/data=!4m2!3m1!1s0x88ec5fd5fe6a43c3:0xdad8e1647efdda0?sa=X&amp;ved=0ahUKEwiPitGL--LYAhVDKawKHXlMASYQ8gEIKDA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an.baker6@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DDB842C3EF444FA5D263F69AAF09BC"/>
        <w:category>
          <w:name w:val="General"/>
          <w:gallery w:val="placeholder"/>
        </w:category>
        <w:types>
          <w:type w:val="bbPlcHdr"/>
        </w:types>
        <w:behaviors>
          <w:behavior w:val="content"/>
        </w:behaviors>
        <w:guid w:val="{0D65CE31-C47D-4A49-AC1C-80745CF4792D}"/>
      </w:docPartPr>
      <w:docPartBody>
        <w:p w:rsidR="00E27A9D" w:rsidRDefault="003F7485">
          <w:pPr>
            <w:pStyle w:val="85DDB842C3EF444FA5D263F69AAF09BC"/>
          </w:pPr>
          <w:r>
            <w:rPr>
              <w:rStyle w:val="Italic"/>
            </w:rPr>
            <w:t>[Click to select date]</w:t>
          </w:r>
        </w:p>
      </w:docPartBody>
    </w:docPart>
    <w:docPart>
      <w:docPartPr>
        <w:name w:val="245312DFB91C4E68906BCA12F1412D98"/>
        <w:category>
          <w:name w:val="General"/>
          <w:gallery w:val="placeholder"/>
        </w:category>
        <w:types>
          <w:type w:val="bbPlcHdr"/>
        </w:types>
        <w:behaviors>
          <w:behavior w:val="content"/>
        </w:behaviors>
        <w:guid w:val="{3062A95F-6A86-4551-9F24-8177D1969A9D}"/>
      </w:docPartPr>
      <w:docPartBody>
        <w:p w:rsidR="00E27A9D" w:rsidRDefault="003F7485">
          <w:pPr>
            <w:pStyle w:val="245312DFB91C4E68906BCA12F1412D98"/>
          </w:pPr>
          <w:r>
            <w:rPr>
              <w:szCs w:val="20"/>
            </w:rPr>
            <w:t>Announcements</w:t>
          </w:r>
        </w:p>
      </w:docPartBody>
    </w:docPart>
    <w:docPart>
      <w:docPartPr>
        <w:name w:val="C9CCA2118B0240CFBCD52849CE7DE796"/>
        <w:category>
          <w:name w:val="General"/>
          <w:gallery w:val="placeholder"/>
        </w:category>
        <w:types>
          <w:type w:val="bbPlcHdr"/>
        </w:types>
        <w:behaviors>
          <w:behavior w:val="content"/>
        </w:behaviors>
        <w:guid w:val="{6B12F22C-D7DA-4467-92C7-8EF1C993536D}"/>
      </w:docPartPr>
      <w:docPartBody>
        <w:p w:rsidR="00E27A9D" w:rsidRDefault="003F7485">
          <w:pPr>
            <w:pStyle w:val="C9CCA2118B0240CFBCD52849CE7DE796"/>
          </w:pPr>
          <w:r>
            <w:rPr>
              <w:szCs w:val="20"/>
            </w:rPr>
            <w:t>Discussion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8"/>
    <w:rsid w:val="002A361E"/>
    <w:rsid w:val="003F7485"/>
    <w:rsid w:val="008C3536"/>
    <w:rsid w:val="009E0209"/>
    <w:rsid w:val="00D677F3"/>
    <w:rsid w:val="00E27A9D"/>
    <w:rsid w:val="00E5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4113</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Alan Baker</dc:creator>
  <cp:lastModifiedBy>Alan Baker</cp:lastModifiedBy>
  <cp:revision>15</cp:revision>
  <cp:lastPrinted>2011-12-22T15:28:00Z</cp:lastPrinted>
  <dcterms:created xsi:type="dcterms:W3CDTF">2018-01-19T02:19:00Z</dcterms:created>
  <dcterms:modified xsi:type="dcterms:W3CDTF">2018-01-27T15:08:00Z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