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747" w:rsidRPr="00CC0C1E" w:rsidRDefault="006657DE" w:rsidP="008723BB">
      <w:pPr>
        <w:pStyle w:val="Name"/>
      </w:pPr>
      <w:r>
        <w:t>Tallahassee Adult Recreation Baseball</w:t>
      </w:r>
    </w:p>
    <w:p w:rsidR="00810747" w:rsidRPr="003758C8" w:rsidRDefault="00810747" w:rsidP="003758C8">
      <w:pPr>
        <w:pStyle w:val="Title"/>
      </w:pPr>
      <w:r w:rsidRPr="003758C8">
        <w:t>Meeting Minutes</w:t>
      </w:r>
    </w:p>
    <w:sdt>
      <w:sdtPr>
        <w:alias w:val="Date"/>
        <w:tag w:val="Date"/>
        <w:id w:val="83643536"/>
        <w:placeholder>
          <w:docPart w:val="85DDB842C3EF444FA5D263F69AAF09BC"/>
        </w:placeholder>
        <w:date w:fullDate="2018-02-13T00:00:00Z">
          <w:dateFormat w:val="MMMM d, yyyy"/>
          <w:lid w:val="en-US"/>
          <w:storeMappedDataAs w:val="dateTime"/>
          <w:calendar w:val="gregorian"/>
        </w:date>
      </w:sdtPr>
      <w:sdtEndPr/>
      <w:sdtContent>
        <w:p w:rsidR="00810747" w:rsidRPr="003758C8" w:rsidRDefault="005F277B" w:rsidP="003758C8">
          <w:pPr>
            <w:pStyle w:val="Heading1"/>
          </w:pPr>
          <w:r>
            <w:t>February 13, 2018</w:t>
          </w:r>
        </w:p>
      </w:sdtContent>
    </w:sdt>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34"/>
        <w:gridCol w:w="6506"/>
      </w:tblGrid>
      <w:tr w:rsidR="008723BB" w:rsidTr="00BE4B6F">
        <w:tc>
          <w:tcPr>
            <w:tcW w:w="2178" w:type="dxa"/>
          </w:tcPr>
          <w:p w:rsidR="008723BB" w:rsidRPr="003758C8" w:rsidRDefault="008723BB" w:rsidP="006657DE">
            <w:pPr>
              <w:pStyle w:val="Heading1"/>
            </w:pPr>
            <w:r w:rsidRPr="003758C8">
              <w:t>Present:</w:t>
            </w:r>
          </w:p>
        </w:tc>
        <w:tc>
          <w:tcPr>
            <w:tcW w:w="6678" w:type="dxa"/>
          </w:tcPr>
          <w:p w:rsidR="008723BB" w:rsidRPr="008723BB" w:rsidRDefault="006657DE" w:rsidP="005F277B">
            <w:proofErr w:type="spellStart"/>
            <w:r>
              <w:t>Beckingham</w:t>
            </w:r>
            <w:proofErr w:type="spellEnd"/>
            <w:r>
              <w:t xml:space="preserve">, Baker, </w:t>
            </w:r>
            <w:proofErr w:type="spellStart"/>
            <w:r w:rsidR="00173B7F">
              <w:t>Spillias</w:t>
            </w:r>
            <w:proofErr w:type="spellEnd"/>
            <w:r>
              <w:t xml:space="preserve">, Swaine, </w:t>
            </w:r>
            <w:proofErr w:type="spellStart"/>
            <w:r>
              <w:t>Evelo</w:t>
            </w:r>
            <w:proofErr w:type="spellEnd"/>
            <w:r>
              <w:t xml:space="preserve">, </w:t>
            </w:r>
            <w:proofErr w:type="spellStart"/>
            <w:r>
              <w:t>Sawicki</w:t>
            </w:r>
            <w:proofErr w:type="spellEnd"/>
            <w:r>
              <w:t xml:space="preserve">, </w:t>
            </w:r>
            <w:r w:rsidR="00173B7F">
              <w:t>Stone</w:t>
            </w:r>
            <w:r>
              <w:t xml:space="preserve">, </w:t>
            </w:r>
            <w:r w:rsidR="005F277B">
              <w:t>Pearson, Brandon, Duncan.</w:t>
            </w:r>
          </w:p>
        </w:tc>
      </w:tr>
      <w:tr w:rsidR="008723BB" w:rsidTr="00BE4B6F">
        <w:tc>
          <w:tcPr>
            <w:tcW w:w="2178" w:type="dxa"/>
          </w:tcPr>
          <w:p w:rsidR="008723BB" w:rsidRPr="003758C8" w:rsidRDefault="008723BB" w:rsidP="003758C8">
            <w:pPr>
              <w:pStyle w:val="Heading1"/>
            </w:pPr>
            <w:r w:rsidRPr="003758C8">
              <w:t>Next meeting:</w:t>
            </w:r>
          </w:p>
        </w:tc>
        <w:tc>
          <w:tcPr>
            <w:tcW w:w="6678" w:type="dxa"/>
          </w:tcPr>
          <w:p w:rsidR="008723BB" w:rsidRPr="008723BB" w:rsidRDefault="005F277B" w:rsidP="002C40B4">
            <w:r>
              <w:t>TBD</w:t>
            </w:r>
            <w:r w:rsidR="006657DE">
              <w:t>. Location</w:t>
            </w:r>
            <w:r w:rsidR="00173B7F">
              <w:t>:</w:t>
            </w:r>
            <w:r w:rsidR="006657DE">
              <w:t xml:space="preserve"> </w:t>
            </w:r>
            <w:r w:rsidR="002C40B4">
              <w:t>TBD</w:t>
            </w:r>
          </w:p>
        </w:tc>
      </w:tr>
      <w:tr w:rsidR="008723BB" w:rsidTr="00BE4B6F">
        <w:tc>
          <w:tcPr>
            <w:tcW w:w="2178" w:type="dxa"/>
            <w:tcBorders>
              <w:bottom w:val="single" w:sz="4" w:space="0" w:color="auto"/>
            </w:tcBorders>
          </w:tcPr>
          <w:p w:rsidR="008723BB" w:rsidRPr="00CC0C1E" w:rsidRDefault="008723BB" w:rsidP="00CC0C1E">
            <w:pPr>
              <w:tabs>
                <w:tab w:val="left" w:pos="1620"/>
              </w:tabs>
            </w:pPr>
          </w:p>
        </w:tc>
        <w:tc>
          <w:tcPr>
            <w:tcW w:w="6678" w:type="dxa"/>
            <w:tcBorders>
              <w:bottom w:val="single" w:sz="4" w:space="0" w:color="auto"/>
            </w:tcBorders>
          </w:tcPr>
          <w:p w:rsidR="008723BB" w:rsidRDefault="008723BB" w:rsidP="008723BB"/>
        </w:tc>
      </w:tr>
    </w:tbl>
    <w:p w:rsidR="00810747" w:rsidRPr="003758C8" w:rsidRDefault="000C0523" w:rsidP="003758C8">
      <w:pPr>
        <w:pStyle w:val="Heading2"/>
      </w:pPr>
      <w:sdt>
        <w:sdtPr>
          <w:id w:val="83643626"/>
          <w:placeholder>
            <w:docPart w:val="245312DFB91C4E68906BCA12F1412D98"/>
          </w:placeholder>
          <w:temporary/>
          <w:showingPlcHdr/>
        </w:sdtPr>
        <w:sdtEndPr/>
        <w:sdtContent>
          <w:r w:rsidR="008723BB" w:rsidRPr="003758C8">
            <w:t>Announcements</w:t>
          </w:r>
        </w:sdtContent>
      </w:sdt>
    </w:p>
    <w:p w:rsidR="00E32974" w:rsidRDefault="00E32974">
      <w:pPr>
        <w:rPr>
          <w:szCs w:val="20"/>
        </w:rPr>
      </w:pPr>
      <w:r>
        <w:rPr>
          <w:szCs w:val="20"/>
        </w:rPr>
        <w:t xml:space="preserve">Minutes and important information will be kept at </w:t>
      </w:r>
      <w:hyperlink r:id="rId7" w:history="1">
        <w:r w:rsidRPr="00275DF9">
          <w:rPr>
            <w:rStyle w:val="Hyperlink"/>
            <w:szCs w:val="20"/>
          </w:rPr>
          <w:t>www.adgeo.net/content/TARBL</w:t>
        </w:r>
      </w:hyperlink>
      <w:r>
        <w:rPr>
          <w:szCs w:val="20"/>
        </w:rPr>
        <w:t xml:space="preserve"> </w:t>
      </w:r>
    </w:p>
    <w:p w:rsidR="007750EB" w:rsidRDefault="007750EB">
      <w:pPr>
        <w:rPr>
          <w:szCs w:val="20"/>
        </w:rPr>
      </w:pPr>
    </w:p>
    <w:p w:rsidR="00BB23BC" w:rsidRPr="002C40B4" w:rsidRDefault="00BB23BC" w:rsidP="002C40B4">
      <w:pPr>
        <w:pStyle w:val="ListParagraph"/>
        <w:numPr>
          <w:ilvl w:val="0"/>
          <w:numId w:val="17"/>
        </w:numPr>
        <w:rPr>
          <w:szCs w:val="20"/>
        </w:rPr>
      </w:pPr>
      <w:r w:rsidRPr="002C40B4">
        <w:rPr>
          <w:szCs w:val="20"/>
        </w:rPr>
        <w:t>League/Team fee</w:t>
      </w:r>
      <w:r w:rsidR="005E7051" w:rsidRPr="002C40B4">
        <w:rPr>
          <w:szCs w:val="20"/>
        </w:rPr>
        <w:t xml:space="preserve"> is final.  For </w:t>
      </w:r>
      <w:r w:rsidRPr="002C40B4">
        <w:rPr>
          <w:szCs w:val="20"/>
        </w:rPr>
        <w:t>35</w:t>
      </w:r>
      <w:r w:rsidR="005E7051" w:rsidRPr="002C40B4">
        <w:rPr>
          <w:szCs w:val="20"/>
        </w:rPr>
        <w:t xml:space="preserve"> and up</w:t>
      </w:r>
      <w:r w:rsidRPr="002C40B4">
        <w:rPr>
          <w:szCs w:val="20"/>
        </w:rPr>
        <w:t xml:space="preserve"> division</w:t>
      </w:r>
      <w:r w:rsidR="005E7051" w:rsidRPr="002C40B4">
        <w:rPr>
          <w:szCs w:val="20"/>
        </w:rPr>
        <w:t>,</w:t>
      </w:r>
      <w:r w:rsidRPr="002C40B4">
        <w:rPr>
          <w:szCs w:val="20"/>
        </w:rPr>
        <w:t xml:space="preserve"> </w:t>
      </w:r>
      <w:r w:rsidR="005E7051" w:rsidRPr="002C40B4">
        <w:rPr>
          <w:szCs w:val="20"/>
        </w:rPr>
        <w:t xml:space="preserve">each team </w:t>
      </w:r>
      <w:r w:rsidRPr="002C40B4">
        <w:rPr>
          <w:szCs w:val="20"/>
        </w:rPr>
        <w:t>will pay $9</w:t>
      </w:r>
      <w:r w:rsidR="005E7051" w:rsidRPr="002C40B4">
        <w:rPr>
          <w:szCs w:val="20"/>
        </w:rPr>
        <w:t>5</w:t>
      </w:r>
      <w:r w:rsidRPr="002C40B4">
        <w:rPr>
          <w:szCs w:val="20"/>
        </w:rPr>
        <w:t>0 and the teams i</w:t>
      </w:r>
      <w:r w:rsidR="005E7051" w:rsidRPr="002C40B4">
        <w:rPr>
          <w:szCs w:val="20"/>
        </w:rPr>
        <w:t>n 45+ will pay $540.  The Hawks</w:t>
      </w:r>
      <w:r w:rsidRPr="002C40B4">
        <w:rPr>
          <w:szCs w:val="20"/>
        </w:rPr>
        <w:t xml:space="preserve"> </w:t>
      </w:r>
      <w:r w:rsidR="005E7051" w:rsidRPr="002C40B4">
        <w:rPr>
          <w:szCs w:val="20"/>
        </w:rPr>
        <w:t>and their opponents in the 35 division will have</w:t>
      </w:r>
      <w:r w:rsidRPr="002C40B4">
        <w:rPr>
          <w:szCs w:val="20"/>
        </w:rPr>
        <w:t xml:space="preserve"> a slightly higher league fee in the event games are scheduled.</w:t>
      </w:r>
    </w:p>
    <w:p w:rsidR="00BB23BC" w:rsidRDefault="00BB23BC" w:rsidP="00BB23BC">
      <w:pPr>
        <w:rPr>
          <w:szCs w:val="20"/>
        </w:rPr>
      </w:pPr>
    </w:p>
    <w:p w:rsidR="005E7051" w:rsidRPr="0079711D" w:rsidRDefault="005E7051" w:rsidP="0079711D">
      <w:pPr>
        <w:pStyle w:val="ListParagraph"/>
        <w:numPr>
          <w:ilvl w:val="0"/>
          <w:numId w:val="17"/>
        </w:numPr>
        <w:rPr>
          <w:szCs w:val="20"/>
        </w:rPr>
      </w:pPr>
      <w:r w:rsidRPr="002C40B4">
        <w:rPr>
          <w:szCs w:val="20"/>
        </w:rPr>
        <w:t>Baseballs will be ordered through B&amp;B Sporting goods.  Each team was to email Duncan directly to “reserve” a number of baseballs.  Price is approximately $45/dozen.</w:t>
      </w:r>
    </w:p>
    <w:p w:rsidR="00810747" w:rsidRDefault="000C0523" w:rsidP="003758C8">
      <w:pPr>
        <w:pStyle w:val="Heading2"/>
      </w:pPr>
      <w:sdt>
        <w:sdtPr>
          <w:id w:val="83643683"/>
          <w:placeholder>
            <w:docPart w:val="C9CCA2118B0240CFBCD52849CE7DE796"/>
          </w:placeholder>
          <w:temporary/>
          <w:showingPlcHdr/>
        </w:sdtPr>
        <w:sdtEndPr/>
        <w:sdtContent>
          <w:r w:rsidR="008723BB">
            <w:t>Discussion</w:t>
          </w:r>
        </w:sdtContent>
      </w:sdt>
    </w:p>
    <w:p w:rsidR="00E30891" w:rsidRPr="002C40B4" w:rsidRDefault="00E30891" w:rsidP="00E30891">
      <w:pPr>
        <w:pStyle w:val="ListParagraph"/>
        <w:numPr>
          <w:ilvl w:val="0"/>
          <w:numId w:val="17"/>
        </w:numPr>
        <w:rPr>
          <w:szCs w:val="20"/>
        </w:rPr>
      </w:pPr>
      <w:r w:rsidRPr="002C40B4">
        <w:rPr>
          <w:szCs w:val="20"/>
        </w:rPr>
        <w:t xml:space="preserve">Age Rule: Copy of proposed rule passed around.  After brief discussion it was voted on and approved with the one caveat that each division (35 or 45) can amend the unrestricted/restricted age.  </w:t>
      </w:r>
    </w:p>
    <w:p w:rsidR="00E30891" w:rsidRPr="002C40B4" w:rsidRDefault="00E30891" w:rsidP="00E30891">
      <w:pPr>
        <w:pStyle w:val="ListParagraph"/>
        <w:numPr>
          <w:ilvl w:val="1"/>
          <w:numId w:val="17"/>
        </w:numPr>
        <w:rPr>
          <w:szCs w:val="20"/>
        </w:rPr>
      </w:pPr>
      <w:r w:rsidRPr="002C40B4">
        <w:rPr>
          <w:szCs w:val="20"/>
        </w:rPr>
        <w:t>The rule as a adopted states:</w:t>
      </w:r>
    </w:p>
    <w:p w:rsidR="00E30891" w:rsidRPr="002C40B4" w:rsidRDefault="00E30891" w:rsidP="00E30891">
      <w:pPr>
        <w:pStyle w:val="ListParagraph"/>
        <w:numPr>
          <w:ilvl w:val="0"/>
          <w:numId w:val="17"/>
        </w:numPr>
        <w:rPr>
          <w:szCs w:val="20"/>
        </w:rPr>
      </w:pPr>
      <w:r w:rsidRPr="002C40B4">
        <w:rPr>
          <w:szCs w:val="20"/>
        </w:rPr>
        <w:t>Field discussion ensued:</w:t>
      </w:r>
    </w:p>
    <w:p w:rsidR="00E30891" w:rsidRPr="00404180" w:rsidRDefault="00E30891" w:rsidP="00E30891">
      <w:pPr>
        <w:pStyle w:val="ListParagraph"/>
        <w:numPr>
          <w:ilvl w:val="1"/>
          <w:numId w:val="17"/>
        </w:numPr>
        <w:rPr>
          <w:szCs w:val="20"/>
        </w:rPr>
      </w:pPr>
      <w:r>
        <w:rPr>
          <w:szCs w:val="20"/>
        </w:rPr>
        <w:t>Fred George Park, at the time of meeting was 2 weeks away from being able to discuss availability.  Max Pearson is handling.</w:t>
      </w:r>
    </w:p>
    <w:p w:rsidR="00E30891" w:rsidRDefault="00E30891" w:rsidP="00E30891">
      <w:pPr>
        <w:pStyle w:val="ListParagraph"/>
        <w:numPr>
          <w:ilvl w:val="1"/>
          <w:numId w:val="17"/>
        </w:numPr>
        <w:rPr>
          <w:szCs w:val="20"/>
        </w:rPr>
      </w:pPr>
      <w:r>
        <w:rPr>
          <w:szCs w:val="20"/>
        </w:rPr>
        <w:t>Woodville will be Saturdays and there is availability on Wednesday evenings.  That comes with a fee of ~$100 per game</w:t>
      </w:r>
    </w:p>
    <w:p w:rsidR="00E30891" w:rsidRDefault="00E30891" w:rsidP="00E30891">
      <w:pPr>
        <w:pStyle w:val="ListParagraph"/>
        <w:numPr>
          <w:ilvl w:val="1"/>
          <w:numId w:val="17"/>
        </w:numPr>
        <w:rPr>
          <w:szCs w:val="20"/>
        </w:rPr>
      </w:pPr>
      <w:r>
        <w:rPr>
          <w:szCs w:val="20"/>
        </w:rPr>
        <w:t>Messer is available – suggestion to use the fields sparingly and possibly for make-up games.</w:t>
      </w:r>
    </w:p>
    <w:p w:rsidR="00E30891" w:rsidRPr="00AD3647" w:rsidRDefault="00E30891" w:rsidP="00E30891">
      <w:pPr>
        <w:pStyle w:val="ListParagraph"/>
        <w:numPr>
          <w:ilvl w:val="1"/>
          <w:numId w:val="17"/>
        </w:numPr>
        <w:rPr>
          <w:szCs w:val="20"/>
        </w:rPr>
      </w:pPr>
      <w:r>
        <w:rPr>
          <w:szCs w:val="20"/>
        </w:rPr>
        <w:t>Tom Brown on Friday nights is available.</w:t>
      </w:r>
    </w:p>
    <w:p w:rsidR="00E30891" w:rsidRDefault="00E30891" w:rsidP="00E30891">
      <w:pPr>
        <w:rPr>
          <w:szCs w:val="20"/>
        </w:rPr>
      </w:pPr>
    </w:p>
    <w:p w:rsidR="00E30891" w:rsidRDefault="00E30891" w:rsidP="00E30891">
      <w:pPr>
        <w:pStyle w:val="ListParagraph"/>
        <w:numPr>
          <w:ilvl w:val="0"/>
          <w:numId w:val="17"/>
        </w:numPr>
        <w:rPr>
          <w:rFonts w:ascii="Arial" w:hAnsi="Arial" w:cs="Arial"/>
          <w:color w:val="222222"/>
          <w:sz w:val="19"/>
          <w:szCs w:val="19"/>
          <w:shd w:val="clear" w:color="auto" w:fill="FFFFFF"/>
        </w:rPr>
      </w:pPr>
      <w:r w:rsidRPr="002C40B4">
        <w:rPr>
          <w:rFonts w:ascii="Arial" w:hAnsi="Arial" w:cs="Arial"/>
          <w:color w:val="222222"/>
          <w:sz w:val="19"/>
          <w:szCs w:val="19"/>
          <w:shd w:val="clear" w:color="auto" w:fill="FFFFFF"/>
        </w:rPr>
        <w:t xml:space="preserve">9 inning games </w:t>
      </w:r>
      <w:r w:rsidR="00720A59">
        <w:rPr>
          <w:rFonts w:ascii="Arial" w:hAnsi="Arial" w:cs="Arial"/>
          <w:color w:val="222222"/>
          <w:sz w:val="19"/>
          <w:szCs w:val="19"/>
          <w:shd w:val="clear" w:color="auto" w:fill="FFFFFF"/>
        </w:rPr>
        <w:t>were discussed and a league vote was taken by email on March 5, 2018</w:t>
      </w:r>
      <w:r w:rsidRPr="002C40B4">
        <w:rPr>
          <w:rFonts w:ascii="Arial" w:hAnsi="Arial" w:cs="Arial"/>
          <w:color w:val="222222"/>
          <w:sz w:val="19"/>
          <w:szCs w:val="19"/>
          <w:shd w:val="clear" w:color="auto" w:fill="FFFFFF"/>
        </w:rPr>
        <w:t xml:space="preserve">.  </w:t>
      </w:r>
      <w:r w:rsidR="00720A59">
        <w:rPr>
          <w:rFonts w:ascii="Arial" w:hAnsi="Arial" w:cs="Arial"/>
          <w:color w:val="222222"/>
          <w:sz w:val="19"/>
          <w:szCs w:val="19"/>
          <w:shd w:val="clear" w:color="auto" w:fill="FFFFFF"/>
        </w:rPr>
        <w:t>Discussion and vote recorded here</w:t>
      </w:r>
      <w:r w:rsidRPr="002C40B4">
        <w:rPr>
          <w:rFonts w:ascii="Arial" w:hAnsi="Arial" w:cs="Arial"/>
          <w:color w:val="222222"/>
          <w:sz w:val="19"/>
          <w:szCs w:val="19"/>
          <w:shd w:val="clear" w:color="auto" w:fill="FFFFFF"/>
        </w:rPr>
        <w:t>.</w:t>
      </w:r>
    </w:p>
    <w:p w:rsidR="009C5E75" w:rsidRPr="009C5E75" w:rsidRDefault="009C5E75" w:rsidP="009C5E75">
      <w:pPr>
        <w:ind w:left="1440"/>
        <w:rPr>
          <w:szCs w:val="20"/>
        </w:rPr>
      </w:pPr>
      <w:r w:rsidRPr="009C5E75">
        <w:rPr>
          <w:szCs w:val="20"/>
        </w:rPr>
        <w:t xml:space="preserve">On Mon, Mar 5, 2018 at 4:20 PM, Chris </w:t>
      </w:r>
      <w:proofErr w:type="spellStart"/>
      <w:r w:rsidRPr="009C5E75">
        <w:rPr>
          <w:szCs w:val="20"/>
        </w:rPr>
        <w:t>Beckingham</w:t>
      </w:r>
      <w:proofErr w:type="spellEnd"/>
      <w:r w:rsidRPr="009C5E75">
        <w:rPr>
          <w:szCs w:val="20"/>
        </w:rPr>
        <w:t> &lt;</w:t>
      </w:r>
      <w:hyperlink r:id="rId8" w:tgtFrame="_blank" w:history="1">
        <w:r w:rsidRPr="009C5E75">
          <w:rPr>
            <w:szCs w:val="20"/>
          </w:rPr>
          <w:t>beckingham@gmail.com</w:t>
        </w:r>
      </w:hyperlink>
      <w:r w:rsidRPr="009C5E75">
        <w:rPr>
          <w:szCs w:val="20"/>
        </w:rPr>
        <w:t>&gt; wrote:</w:t>
      </w:r>
    </w:p>
    <w:p w:rsidR="009C5E75" w:rsidRPr="009C5E75" w:rsidRDefault="009C5E75" w:rsidP="009C5E75">
      <w:pPr>
        <w:ind w:left="1440"/>
        <w:rPr>
          <w:szCs w:val="20"/>
        </w:rPr>
      </w:pPr>
      <w:r w:rsidRPr="009C5E75">
        <w:rPr>
          <w:szCs w:val="20"/>
        </w:rPr>
        <w:t>Guys,</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I've discussed this with Tom, and also just about finished up the first draft of the schedule.</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 xml:space="preserve">We are looking at a full schedule from April 7 right through July 28.  If we go to 9 inning games on most Saturdays, we are going to end up with the </w:t>
      </w:r>
      <w:proofErr w:type="spellStart"/>
      <w:r w:rsidRPr="009C5E75">
        <w:rPr>
          <w:szCs w:val="20"/>
        </w:rPr>
        <w:t>equivelant</w:t>
      </w:r>
      <w:proofErr w:type="spellEnd"/>
      <w:r w:rsidRPr="009C5E75">
        <w:rPr>
          <w:szCs w:val="20"/>
        </w:rPr>
        <w:t xml:space="preserve"> of a 23-24 game schedule. The more I think about it and look at the actual schedule, the more I think we are pushing it.</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lastRenderedPageBreak/>
        <w:t>There are other issues</w:t>
      </w:r>
      <w:proofErr w:type="gramStart"/>
      <w:r w:rsidRPr="009C5E75">
        <w:rPr>
          <w:szCs w:val="20"/>
        </w:rPr>
        <w:t>..</w:t>
      </w:r>
      <w:proofErr w:type="gramEnd"/>
      <w:r w:rsidRPr="009C5E75">
        <w:rPr>
          <w:szCs w:val="20"/>
        </w:rPr>
        <w:t>  I don't really have a way of indicating "9 inning games" on the website.  I'm sure that will cause confusion...  Tom discussed wanting a "hard time limit" for these games since so many will likely get to 3 hours.  So we'd still have to figure that out with him.  And 9 inning midday games in the July heat might be rough.</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 xml:space="preserve">Having said all that, I recommend we do not play 9 inning games.  Since </w:t>
      </w:r>
      <w:proofErr w:type="spellStart"/>
      <w:r w:rsidRPr="009C5E75">
        <w:rPr>
          <w:szCs w:val="20"/>
        </w:rPr>
        <w:t>Caryville</w:t>
      </w:r>
      <w:proofErr w:type="spellEnd"/>
      <w:r w:rsidRPr="009C5E75">
        <w:rPr>
          <w:szCs w:val="20"/>
        </w:rPr>
        <w:t xml:space="preserve"> was not going to be playing these games they are not included in this vote.</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Please vote YES if you want 9 inning Saturday games (when not playing a double header).  Vote NO if you do not.</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Thanks, Chris</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 xml:space="preserve">On Mar 5, 2018, at 3:47 PM, John </w:t>
      </w:r>
      <w:proofErr w:type="spellStart"/>
      <w:r w:rsidRPr="009C5E75">
        <w:rPr>
          <w:szCs w:val="20"/>
        </w:rPr>
        <w:t>Sawicki</w:t>
      </w:r>
      <w:proofErr w:type="spellEnd"/>
      <w:r w:rsidRPr="009C5E75">
        <w:rPr>
          <w:szCs w:val="20"/>
        </w:rPr>
        <w:t xml:space="preserve"> &lt;</w:t>
      </w:r>
      <w:hyperlink r:id="rId9" w:tgtFrame="_blank" w:history="1">
        <w:r w:rsidRPr="009C5E75">
          <w:rPr>
            <w:szCs w:val="20"/>
          </w:rPr>
          <w:t>jds@johnsawicki.net</w:t>
        </w:r>
      </w:hyperlink>
      <w:r w:rsidRPr="009C5E75">
        <w:rPr>
          <w:szCs w:val="20"/>
        </w:rPr>
        <w:t>&gt; wrote:</w:t>
      </w:r>
    </w:p>
    <w:p w:rsidR="009C5E75" w:rsidRPr="009C5E75" w:rsidRDefault="009C5E75" w:rsidP="009C5E75">
      <w:pPr>
        <w:ind w:left="1440"/>
        <w:rPr>
          <w:szCs w:val="20"/>
        </w:rPr>
      </w:pPr>
      <w:r w:rsidRPr="009C5E75">
        <w:rPr>
          <w:szCs w:val="20"/>
        </w:rPr>
        <w:t>No </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 xml:space="preserve">On Mar 5, 2018, at 4:22 PM, Mark </w:t>
      </w:r>
      <w:proofErr w:type="spellStart"/>
      <w:r w:rsidRPr="009C5E75">
        <w:rPr>
          <w:szCs w:val="20"/>
        </w:rPr>
        <w:t>Evelo</w:t>
      </w:r>
      <w:proofErr w:type="spellEnd"/>
      <w:r w:rsidRPr="009C5E75">
        <w:rPr>
          <w:szCs w:val="20"/>
        </w:rPr>
        <w:t xml:space="preserve"> evolo1958@gmail.com&gt; wrote:</w:t>
      </w:r>
    </w:p>
    <w:p w:rsidR="009C5E75" w:rsidRPr="009C5E75" w:rsidRDefault="009C5E75" w:rsidP="009C5E75">
      <w:pPr>
        <w:ind w:left="1440"/>
        <w:rPr>
          <w:szCs w:val="20"/>
        </w:rPr>
      </w:pPr>
      <w:r w:rsidRPr="009C5E75">
        <w:rPr>
          <w:szCs w:val="20"/>
        </w:rPr>
        <w:t>No</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 xml:space="preserve">On Mar 5, 2018, at 4:28 PM, Kevin </w:t>
      </w:r>
      <w:proofErr w:type="spellStart"/>
      <w:r w:rsidRPr="009C5E75">
        <w:rPr>
          <w:szCs w:val="20"/>
        </w:rPr>
        <w:t>Corradi</w:t>
      </w:r>
      <w:proofErr w:type="spellEnd"/>
      <w:r w:rsidRPr="009C5E75">
        <w:rPr>
          <w:szCs w:val="20"/>
        </w:rPr>
        <w:t xml:space="preserve"> &lt;</w:t>
      </w:r>
      <w:hyperlink r:id="rId10" w:tgtFrame="_blank" w:history="1">
        <w:r w:rsidRPr="009C5E75">
          <w:rPr>
            <w:szCs w:val="20"/>
          </w:rPr>
          <w:t>kcorradi@tallbud.com</w:t>
        </w:r>
      </w:hyperlink>
      <w:r w:rsidRPr="009C5E75">
        <w:rPr>
          <w:szCs w:val="20"/>
        </w:rPr>
        <w:t>&gt; wrote:</w:t>
      </w:r>
    </w:p>
    <w:p w:rsidR="009C5E75" w:rsidRPr="009C5E75" w:rsidRDefault="009C5E75" w:rsidP="009C5E75">
      <w:pPr>
        <w:ind w:left="1440"/>
        <w:rPr>
          <w:szCs w:val="20"/>
        </w:rPr>
      </w:pPr>
      <w:r w:rsidRPr="009C5E75">
        <w:rPr>
          <w:szCs w:val="20"/>
        </w:rPr>
        <w:t>No</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On Mon, 5 Mar 2018, 4:49 pm Adam Duncan, &lt;</w:t>
      </w:r>
      <w:hyperlink r:id="rId11" w:tgtFrame="_blank" w:history="1">
        <w:r w:rsidRPr="009C5E75">
          <w:rPr>
            <w:szCs w:val="20"/>
          </w:rPr>
          <w:t>tarblbaseball@gmail.com</w:t>
        </w:r>
      </w:hyperlink>
      <w:r w:rsidRPr="009C5E75">
        <w:rPr>
          <w:szCs w:val="20"/>
        </w:rPr>
        <w:t>&gt; wrote:</w:t>
      </w:r>
    </w:p>
    <w:p w:rsidR="009C5E75" w:rsidRPr="009C5E75" w:rsidRDefault="009C5E75" w:rsidP="009C5E75">
      <w:pPr>
        <w:ind w:left="1440"/>
        <w:rPr>
          <w:szCs w:val="20"/>
        </w:rPr>
      </w:pPr>
      <w:r w:rsidRPr="009C5E75">
        <w:rPr>
          <w:szCs w:val="20"/>
        </w:rPr>
        <w:t>No</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On Monday, March 5, 2018 5:21 PM, Alan Baker &lt;</w:t>
      </w:r>
      <w:hyperlink r:id="rId12" w:tgtFrame="_blank" w:history="1">
        <w:r w:rsidRPr="009C5E75">
          <w:rPr>
            <w:szCs w:val="20"/>
          </w:rPr>
          <w:t>alan.baker6@gmail.com</w:t>
        </w:r>
      </w:hyperlink>
      <w:r w:rsidRPr="009C5E75">
        <w:rPr>
          <w:szCs w:val="20"/>
        </w:rPr>
        <w:t>&gt; wrote:</w:t>
      </w:r>
    </w:p>
    <w:p w:rsidR="009C5E75" w:rsidRPr="009C5E75" w:rsidRDefault="009C5E75" w:rsidP="009C5E75">
      <w:pPr>
        <w:ind w:left="1440"/>
        <w:rPr>
          <w:szCs w:val="20"/>
        </w:rPr>
      </w:pPr>
      <w:r w:rsidRPr="009C5E75">
        <w:rPr>
          <w:szCs w:val="20"/>
        </w:rPr>
        <w:t xml:space="preserve">No </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On Monday, March 5, 2018 6:44 PM, Max Tate &lt; takeittothemax8@yahoo.com &gt; wrote:</w:t>
      </w:r>
    </w:p>
    <w:p w:rsidR="009C5E75" w:rsidRPr="009C5E75" w:rsidRDefault="009C5E75" w:rsidP="009C5E75">
      <w:pPr>
        <w:ind w:left="1440"/>
        <w:rPr>
          <w:szCs w:val="20"/>
        </w:rPr>
      </w:pPr>
      <w:r w:rsidRPr="009C5E75">
        <w:rPr>
          <w:szCs w:val="20"/>
        </w:rPr>
        <w:t>TARBL 35+ played 9-inning games for many years on the weekend.  For all those who want us to be more like "baseball"....then 9 innings creates more strategy.  Many in the league play Roy Hobbs too.</w:t>
      </w:r>
    </w:p>
    <w:p w:rsidR="009C5E75" w:rsidRPr="009C5E75" w:rsidRDefault="009C5E75" w:rsidP="009C5E75">
      <w:pPr>
        <w:ind w:left="1440"/>
        <w:rPr>
          <w:szCs w:val="20"/>
        </w:rPr>
      </w:pPr>
      <w:r w:rsidRPr="009C5E75">
        <w:rPr>
          <w:szCs w:val="20"/>
        </w:rPr>
        <w:t>My vote is YES!</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 xml:space="preserve">On Monday, March 5, 2018 10:45 PM, Mark </w:t>
      </w:r>
      <w:proofErr w:type="spellStart"/>
      <w:r w:rsidRPr="009C5E75">
        <w:rPr>
          <w:szCs w:val="20"/>
        </w:rPr>
        <w:t>Wiman</w:t>
      </w:r>
      <w:proofErr w:type="spellEnd"/>
      <w:r w:rsidRPr="009C5E75">
        <w:rPr>
          <w:szCs w:val="20"/>
        </w:rPr>
        <w:t xml:space="preserve"> &lt; boilermark@gmail.com</w:t>
      </w:r>
    </w:p>
    <w:p w:rsidR="009C5E75" w:rsidRPr="009C5E75" w:rsidRDefault="009C5E75" w:rsidP="009C5E75">
      <w:pPr>
        <w:ind w:left="1440"/>
        <w:rPr>
          <w:szCs w:val="20"/>
        </w:rPr>
      </w:pPr>
      <w:r w:rsidRPr="009C5E75">
        <w:rPr>
          <w:szCs w:val="20"/>
        </w:rPr>
        <w:t>&gt; wrote:</w:t>
      </w:r>
    </w:p>
    <w:p w:rsidR="009C5E75" w:rsidRPr="009C5E75" w:rsidRDefault="009C5E75" w:rsidP="009C5E75">
      <w:pPr>
        <w:ind w:left="1440"/>
        <w:rPr>
          <w:szCs w:val="20"/>
        </w:rPr>
      </w:pPr>
      <w:r w:rsidRPr="009C5E75">
        <w:rPr>
          <w:szCs w:val="20"/>
        </w:rPr>
        <w:t xml:space="preserve">No </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 xml:space="preserve">On Tue, Mar 6, 2018 at 8:49 AM, Chris </w:t>
      </w:r>
      <w:proofErr w:type="spellStart"/>
      <w:r w:rsidRPr="009C5E75">
        <w:rPr>
          <w:szCs w:val="20"/>
        </w:rPr>
        <w:t>Beckingham</w:t>
      </w:r>
      <w:proofErr w:type="spellEnd"/>
      <w:r w:rsidRPr="009C5E75">
        <w:rPr>
          <w:szCs w:val="20"/>
        </w:rPr>
        <w:t xml:space="preserve"> &lt;beckingham@gmail.com&gt; wrote: Thanks for the prompt responses guys.  The NOs have it.  We will not be playing 9 inning games.</w:t>
      </w:r>
    </w:p>
    <w:p w:rsidR="009C5E75" w:rsidRPr="009C5E75" w:rsidRDefault="009C5E75" w:rsidP="009C5E75">
      <w:pPr>
        <w:pStyle w:val="ListParagraph"/>
        <w:ind w:left="1800"/>
        <w:rPr>
          <w:szCs w:val="20"/>
        </w:rPr>
      </w:pPr>
    </w:p>
    <w:p w:rsidR="009C5E75" w:rsidRPr="009C5E75" w:rsidRDefault="009C5E75" w:rsidP="009C5E75">
      <w:pPr>
        <w:ind w:left="1440"/>
        <w:rPr>
          <w:szCs w:val="20"/>
        </w:rPr>
      </w:pPr>
      <w:r w:rsidRPr="009C5E75">
        <w:rPr>
          <w:szCs w:val="20"/>
        </w:rPr>
        <w:t>Thanks,</w:t>
      </w:r>
    </w:p>
    <w:p w:rsidR="009C5E75" w:rsidRPr="009C5E75" w:rsidRDefault="009C5E75" w:rsidP="009C5E75">
      <w:pPr>
        <w:ind w:left="1440"/>
        <w:rPr>
          <w:szCs w:val="20"/>
        </w:rPr>
      </w:pPr>
      <w:r w:rsidRPr="009C5E75">
        <w:rPr>
          <w:szCs w:val="20"/>
        </w:rPr>
        <w:t>Chris</w:t>
      </w:r>
    </w:p>
    <w:p w:rsidR="009C5E75" w:rsidRPr="009C5E75" w:rsidRDefault="009C5E75" w:rsidP="009C5E75">
      <w:pPr>
        <w:ind w:left="1440"/>
        <w:rPr>
          <w:szCs w:val="20"/>
        </w:rPr>
      </w:pPr>
      <w:r w:rsidRPr="009C5E75">
        <w:rPr>
          <w:szCs w:val="20"/>
        </w:rPr>
        <w:t>Final tally was 5 - NO’s and 1 – Yes. 2 votes not cast.</w:t>
      </w:r>
    </w:p>
    <w:p w:rsidR="009C5E75" w:rsidRPr="009C5E75" w:rsidRDefault="009C5E75" w:rsidP="009C5E75">
      <w:pPr>
        <w:pStyle w:val="ListParagraph"/>
        <w:rPr>
          <w:szCs w:val="20"/>
        </w:rPr>
      </w:pPr>
    </w:p>
    <w:p w:rsidR="00471086" w:rsidRPr="00471086" w:rsidRDefault="00471086" w:rsidP="00471086">
      <w:pPr>
        <w:shd w:val="clear" w:color="auto" w:fill="FFFFFF"/>
        <w:rPr>
          <w:rFonts w:ascii="Arial" w:hAnsi="Arial" w:cs="Arial"/>
          <w:b/>
          <w:bCs/>
          <w:color w:val="222222"/>
          <w:sz w:val="19"/>
          <w:szCs w:val="19"/>
        </w:rPr>
      </w:pPr>
    </w:p>
    <w:p w:rsidR="00471086" w:rsidRPr="00471086" w:rsidRDefault="00471086" w:rsidP="00471086">
      <w:pPr>
        <w:pStyle w:val="ListParagraph"/>
        <w:numPr>
          <w:ilvl w:val="0"/>
          <w:numId w:val="17"/>
        </w:numPr>
        <w:shd w:val="clear" w:color="auto" w:fill="FFFFFF"/>
        <w:rPr>
          <w:rFonts w:ascii="Arial" w:hAnsi="Arial" w:cs="Arial"/>
          <w:color w:val="222222"/>
          <w:sz w:val="19"/>
          <w:szCs w:val="19"/>
        </w:rPr>
      </w:pPr>
      <w:r w:rsidRPr="00471086">
        <w:rPr>
          <w:rFonts w:ascii="Arial" w:hAnsi="Arial" w:cs="Arial"/>
          <w:b/>
          <w:color w:val="222222"/>
          <w:sz w:val="19"/>
          <w:szCs w:val="19"/>
        </w:rPr>
        <w:t>League Age Rule</w:t>
      </w:r>
      <w:r>
        <w:rPr>
          <w:rFonts w:ascii="Arial" w:hAnsi="Arial" w:cs="Arial"/>
          <w:color w:val="222222"/>
          <w:sz w:val="19"/>
          <w:szCs w:val="19"/>
        </w:rPr>
        <w:t>:</w:t>
      </w:r>
    </w:p>
    <w:p w:rsidR="00471086" w:rsidRPr="00471086" w:rsidRDefault="00471086" w:rsidP="00471086">
      <w:pPr>
        <w:pStyle w:val="ListParagraph"/>
        <w:rPr>
          <w:rFonts w:ascii="Arial" w:hAnsi="Arial" w:cs="Arial"/>
          <w:b/>
          <w:bCs/>
          <w:color w:val="222222"/>
          <w:sz w:val="19"/>
          <w:szCs w:val="19"/>
        </w:rPr>
      </w:pPr>
    </w:p>
    <w:p w:rsidR="00471086" w:rsidRPr="00471086" w:rsidRDefault="00471086" w:rsidP="00471086">
      <w:pPr>
        <w:pStyle w:val="ListParagraph"/>
        <w:numPr>
          <w:ilvl w:val="1"/>
          <w:numId w:val="17"/>
        </w:numPr>
        <w:rPr>
          <w:szCs w:val="20"/>
        </w:rPr>
      </w:pPr>
      <w:r w:rsidRPr="00471086">
        <w:rPr>
          <w:szCs w:val="20"/>
        </w:rPr>
        <w:t>Senior Division</w:t>
      </w:r>
    </w:p>
    <w:p w:rsidR="00471086" w:rsidRDefault="00471086" w:rsidP="00471086">
      <w:pPr>
        <w:pStyle w:val="ListParagraph"/>
        <w:numPr>
          <w:ilvl w:val="2"/>
          <w:numId w:val="17"/>
        </w:numPr>
        <w:rPr>
          <w:szCs w:val="20"/>
        </w:rPr>
      </w:pPr>
      <w:r w:rsidRPr="00471086">
        <w:rPr>
          <w:szCs w:val="20"/>
        </w:rPr>
        <w:t>Pitching Age: 45</w:t>
      </w:r>
    </w:p>
    <w:p w:rsidR="00471086" w:rsidRPr="00471086" w:rsidRDefault="00471086" w:rsidP="00471086">
      <w:pPr>
        <w:pStyle w:val="ListParagraph"/>
        <w:numPr>
          <w:ilvl w:val="2"/>
          <w:numId w:val="17"/>
        </w:numPr>
        <w:rPr>
          <w:szCs w:val="20"/>
        </w:rPr>
      </w:pPr>
      <w:r w:rsidRPr="00471086">
        <w:rPr>
          <w:szCs w:val="20"/>
        </w:rPr>
        <w:t>Unrestricted: 42</w:t>
      </w:r>
    </w:p>
    <w:p w:rsidR="00471086" w:rsidRPr="00471086" w:rsidRDefault="00471086" w:rsidP="00471086">
      <w:pPr>
        <w:pStyle w:val="ListParagraph"/>
        <w:numPr>
          <w:ilvl w:val="2"/>
          <w:numId w:val="17"/>
        </w:numPr>
        <w:rPr>
          <w:szCs w:val="20"/>
        </w:rPr>
      </w:pPr>
      <w:r w:rsidRPr="00471086">
        <w:rPr>
          <w:szCs w:val="20"/>
        </w:rPr>
        <w:t>Restricted: 41 and younger</w:t>
      </w:r>
    </w:p>
    <w:p w:rsidR="00471086" w:rsidRPr="00471086" w:rsidRDefault="00471086" w:rsidP="00471086">
      <w:pPr>
        <w:pStyle w:val="ListParagraph"/>
        <w:numPr>
          <w:ilvl w:val="1"/>
          <w:numId w:val="17"/>
        </w:numPr>
        <w:rPr>
          <w:szCs w:val="20"/>
        </w:rPr>
      </w:pPr>
      <w:r w:rsidRPr="00471086">
        <w:rPr>
          <w:szCs w:val="20"/>
        </w:rPr>
        <w:t>Junior Division</w:t>
      </w:r>
    </w:p>
    <w:p w:rsidR="00471086" w:rsidRPr="00471086" w:rsidRDefault="00471086" w:rsidP="00471086">
      <w:pPr>
        <w:pStyle w:val="ListParagraph"/>
        <w:numPr>
          <w:ilvl w:val="2"/>
          <w:numId w:val="17"/>
        </w:numPr>
        <w:rPr>
          <w:szCs w:val="20"/>
        </w:rPr>
      </w:pPr>
      <w:r w:rsidRPr="00471086">
        <w:rPr>
          <w:szCs w:val="20"/>
        </w:rPr>
        <w:t>Pitching Age: 35</w:t>
      </w:r>
    </w:p>
    <w:p w:rsidR="00471086" w:rsidRPr="00471086" w:rsidRDefault="00471086" w:rsidP="00471086">
      <w:pPr>
        <w:pStyle w:val="ListParagraph"/>
        <w:numPr>
          <w:ilvl w:val="2"/>
          <w:numId w:val="17"/>
        </w:numPr>
        <w:rPr>
          <w:szCs w:val="20"/>
        </w:rPr>
      </w:pPr>
      <w:r w:rsidRPr="00471086">
        <w:rPr>
          <w:szCs w:val="20"/>
        </w:rPr>
        <w:t>Unrestricted: 32</w:t>
      </w:r>
    </w:p>
    <w:p w:rsidR="00471086" w:rsidRPr="00471086" w:rsidRDefault="00471086" w:rsidP="00B76263">
      <w:pPr>
        <w:pStyle w:val="ListParagraph"/>
        <w:numPr>
          <w:ilvl w:val="2"/>
          <w:numId w:val="17"/>
        </w:numPr>
        <w:shd w:val="clear" w:color="auto" w:fill="FFFFFF"/>
        <w:rPr>
          <w:rFonts w:ascii="Arial" w:hAnsi="Arial" w:cs="Arial"/>
          <w:color w:val="222222"/>
          <w:sz w:val="19"/>
          <w:szCs w:val="19"/>
        </w:rPr>
      </w:pPr>
      <w:r w:rsidRPr="00471086">
        <w:rPr>
          <w:rFonts w:ascii="Arial" w:hAnsi="Arial" w:cs="Arial"/>
          <w:color w:val="222222"/>
          <w:sz w:val="19"/>
          <w:szCs w:val="19"/>
        </w:rPr>
        <w:t>Restricted: 31 and younger</w:t>
      </w:r>
    </w:p>
    <w:p w:rsidR="00471086" w:rsidRPr="00471086" w:rsidRDefault="00471086" w:rsidP="00471086">
      <w:pPr>
        <w:shd w:val="clear" w:color="auto" w:fill="FFFFFF"/>
        <w:rPr>
          <w:rFonts w:ascii="Arial" w:hAnsi="Arial" w:cs="Arial"/>
          <w:color w:val="222222"/>
          <w:sz w:val="19"/>
          <w:szCs w:val="19"/>
        </w:rPr>
      </w:pPr>
    </w:p>
    <w:p w:rsidR="00471086" w:rsidRPr="00471086" w:rsidRDefault="00471086" w:rsidP="00471086">
      <w:pPr>
        <w:pStyle w:val="ListParagraph"/>
        <w:numPr>
          <w:ilvl w:val="0"/>
          <w:numId w:val="17"/>
        </w:numPr>
        <w:shd w:val="clear" w:color="auto" w:fill="FFFFFF"/>
        <w:rPr>
          <w:rFonts w:ascii="Arial" w:hAnsi="Arial" w:cs="Arial"/>
          <w:color w:val="222222"/>
          <w:sz w:val="19"/>
          <w:szCs w:val="19"/>
        </w:rPr>
      </w:pPr>
      <w:r w:rsidRPr="00471086">
        <w:rPr>
          <w:rFonts w:ascii="Arial" w:hAnsi="Arial" w:cs="Arial"/>
          <w:color w:val="222222"/>
          <w:sz w:val="19"/>
          <w:szCs w:val="19"/>
          <w:shd w:val="clear" w:color="auto" w:fill="FFFFFF"/>
        </w:rPr>
        <w:t>Sons are permitted to play as restricted players.  Other immediate family members may be permitted by majority approval of the other managers in their league</w:t>
      </w:r>
      <w:r w:rsidR="00B76263">
        <w:rPr>
          <w:rFonts w:ascii="Arial" w:hAnsi="Arial" w:cs="Arial"/>
          <w:color w:val="222222"/>
          <w:sz w:val="19"/>
          <w:szCs w:val="19"/>
          <w:shd w:val="clear" w:color="auto" w:fill="FFFFFF"/>
        </w:rPr>
        <w:t xml:space="preserve"> (see round table discussion in next section)</w:t>
      </w:r>
      <w:r w:rsidRPr="00471086">
        <w:rPr>
          <w:rFonts w:ascii="Arial" w:hAnsi="Arial" w:cs="Arial"/>
          <w:color w:val="222222"/>
          <w:sz w:val="19"/>
          <w:szCs w:val="19"/>
          <w:shd w:val="clear" w:color="auto" w:fill="FFFFFF"/>
        </w:rPr>
        <w:t>.  A person is considered to be of a particular </w:t>
      </w:r>
      <w:r w:rsidRPr="00471086">
        <w:rPr>
          <w:rStyle w:val="m694415061875321733m2761472194852697031m6035114773311378181m9152838471375559712m-1418146355493363525m-7283712166266840199m5206160797816590397m-7660109354673142610m-6037210524897426718gmail-m-3698017600995546931gmail-il"/>
          <w:rFonts w:ascii="Arial" w:hAnsi="Arial" w:cs="Arial"/>
          <w:color w:val="222222"/>
          <w:sz w:val="19"/>
          <w:szCs w:val="19"/>
          <w:shd w:val="clear" w:color="auto" w:fill="FFFFFF"/>
        </w:rPr>
        <w:t>age</w:t>
      </w:r>
      <w:r w:rsidRPr="00471086">
        <w:rPr>
          <w:rFonts w:ascii="Arial" w:hAnsi="Arial" w:cs="Arial"/>
          <w:color w:val="222222"/>
          <w:sz w:val="19"/>
          <w:szCs w:val="19"/>
          <w:shd w:val="clear" w:color="auto" w:fill="FFFFFF"/>
        </w:rPr>
        <w:t> if they will reach that </w:t>
      </w:r>
      <w:r w:rsidRPr="00471086">
        <w:rPr>
          <w:rStyle w:val="m694415061875321733m2761472194852697031m6035114773311378181m9152838471375559712m-1418146355493363525m-7283712166266840199m5206160797816590397m-7660109354673142610m-6037210524897426718gmail-m-3698017600995546931gmail-il"/>
          <w:rFonts w:ascii="Arial" w:hAnsi="Arial" w:cs="Arial"/>
          <w:color w:val="222222"/>
          <w:sz w:val="19"/>
          <w:szCs w:val="19"/>
          <w:shd w:val="clear" w:color="auto" w:fill="FFFFFF"/>
        </w:rPr>
        <w:t>age</w:t>
      </w:r>
      <w:r w:rsidRPr="00471086">
        <w:rPr>
          <w:rFonts w:ascii="Arial" w:hAnsi="Arial" w:cs="Arial"/>
          <w:color w:val="222222"/>
          <w:sz w:val="19"/>
          <w:szCs w:val="19"/>
          <w:shd w:val="clear" w:color="auto" w:fill="FFFFFF"/>
        </w:rPr>
        <w:t> in the current Calendar Year.</w:t>
      </w:r>
    </w:p>
    <w:p w:rsidR="00471086" w:rsidRPr="00471086" w:rsidRDefault="00471086" w:rsidP="00471086">
      <w:pPr>
        <w:pStyle w:val="ListParagraph"/>
        <w:numPr>
          <w:ilvl w:val="0"/>
          <w:numId w:val="17"/>
        </w:numPr>
        <w:shd w:val="clear" w:color="auto" w:fill="FFFFFF"/>
        <w:rPr>
          <w:rFonts w:ascii="Arial" w:hAnsi="Arial" w:cs="Arial"/>
          <w:color w:val="222222"/>
          <w:sz w:val="19"/>
          <w:szCs w:val="19"/>
        </w:rPr>
      </w:pPr>
      <w:r w:rsidRPr="00471086">
        <w:rPr>
          <w:rFonts w:ascii="Arial" w:hAnsi="Arial" w:cs="Arial"/>
          <w:color w:val="222222"/>
          <w:sz w:val="19"/>
          <w:szCs w:val="19"/>
          <w:shd w:val="clear" w:color="auto" w:fill="FFFFFF"/>
        </w:rPr>
        <w:t>Restricted players must follow these rules:</w:t>
      </w:r>
    </w:p>
    <w:p w:rsidR="00471086" w:rsidRPr="00471086" w:rsidRDefault="00471086" w:rsidP="00471086">
      <w:pPr>
        <w:pStyle w:val="ListParagraph"/>
        <w:numPr>
          <w:ilvl w:val="0"/>
          <w:numId w:val="17"/>
        </w:numPr>
        <w:shd w:val="clear" w:color="auto" w:fill="FFFFFF"/>
        <w:rPr>
          <w:rFonts w:ascii="Arial" w:hAnsi="Arial" w:cs="Arial"/>
          <w:color w:val="222222"/>
          <w:sz w:val="19"/>
          <w:szCs w:val="19"/>
        </w:rPr>
      </w:pPr>
      <w:r w:rsidRPr="00471086">
        <w:rPr>
          <w:rFonts w:ascii="Arial" w:hAnsi="Arial" w:cs="Arial"/>
          <w:color w:val="222222"/>
          <w:sz w:val="19"/>
          <w:szCs w:val="19"/>
          <w:shd w:val="clear" w:color="auto" w:fill="FFFFFF"/>
        </w:rPr>
        <w:t>May not Steal</w:t>
      </w:r>
    </w:p>
    <w:p w:rsidR="00471086" w:rsidRPr="00471086" w:rsidRDefault="00471086" w:rsidP="00471086">
      <w:pPr>
        <w:pStyle w:val="ListParagraph"/>
        <w:numPr>
          <w:ilvl w:val="0"/>
          <w:numId w:val="17"/>
        </w:numPr>
        <w:shd w:val="clear" w:color="auto" w:fill="FFFFFF"/>
        <w:rPr>
          <w:rFonts w:ascii="Arial" w:hAnsi="Arial" w:cs="Arial"/>
          <w:color w:val="222222"/>
          <w:sz w:val="19"/>
          <w:szCs w:val="19"/>
        </w:rPr>
      </w:pPr>
      <w:r w:rsidRPr="00471086">
        <w:rPr>
          <w:rFonts w:ascii="Arial" w:hAnsi="Arial" w:cs="Arial"/>
          <w:color w:val="222222"/>
          <w:sz w:val="19"/>
          <w:szCs w:val="19"/>
          <w:shd w:val="clear" w:color="auto" w:fill="FFFFFF"/>
        </w:rPr>
        <w:t>Must bat at bottom of lineup</w:t>
      </w:r>
    </w:p>
    <w:p w:rsidR="00471086" w:rsidRPr="00471086" w:rsidRDefault="00471086" w:rsidP="00471086">
      <w:pPr>
        <w:pStyle w:val="ListParagraph"/>
        <w:numPr>
          <w:ilvl w:val="0"/>
          <w:numId w:val="17"/>
        </w:numPr>
        <w:shd w:val="clear" w:color="auto" w:fill="FFFFFF"/>
        <w:rPr>
          <w:rFonts w:ascii="Arial" w:hAnsi="Arial" w:cs="Arial"/>
          <w:color w:val="222222"/>
          <w:sz w:val="19"/>
          <w:szCs w:val="19"/>
        </w:rPr>
      </w:pPr>
      <w:r w:rsidRPr="00471086">
        <w:rPr>
          <w:rFonts w:ascii="Arial" w:hAnsi="Arial" w:cs="Arial"/>
          <w:color w:val="222222"/>
          <w:sz w:val="19"/>
          <w:szCs w:val="19"/>
          <w:shd w:val="clear" w:color="auto" w:fill="FFFFFF"/>
        </w:rPr>
        <w:t>May catch but their team can't steal after they enter the game at Catcher.</w:t>
      </w:r>
    </w:p>
    <w:p w:rsidR="00471086" w:rsidRPr="00471086" w:rsidRDefault="00471086" w:rsidP="00471086">
      <w:pPr>
        <w:pStyle w:val="ListParagraph"/>
        <w:numPr>
          <w:ilvl w:val="0"/>
          <w:numId w:val="17"/>
        </w:numPr>
        <w:shd w:val="clear" w:color="auto" w:fill="FFFFFF"/>
        <w:rPr>
          <w:rFonts w:ascii="Arial" w:hAnsi="Arial" w:cs="Arial"/>
          <w:color w:val="222222"/>
          <w:sz w:val="19"/>
          <w:szCs w:val="19"/>
        </w:rPr>
      </w:pPr>
      <w:r w:rsidRPr="00471086">
        <w:rPr>
          <w:rFonts w:ascii="Arial" w:hAnsi="Arial" w:cs="Arial"/>
          <w:color w:val="222222"/>
          <w:sz w:val="19"/>
          <w:szCs w:val="19"/>
          <w:shd w:val="clear" w:color="auto" w:fill="FFFFFF"/>
        </w:rPr>
        <w:t>May not Bunt</w:t>
      </w:r>
    </w:p>
    <w:p w:rsidR="00471086" w:rsidRPr="0079711D" w:rsidRDefault="00471086" w:rsidP="0079711D">
      <w:pPr>
        <w:pStyle w:val="ListParagraph"/>
        <w:numPr>
          <w:ilvl w:val="0"/>
          <w:numId w:val="17"/>
        </w:numPr>
        <w:shd w:val="clear" w:color="auto" w:fill="FFFFFF"/>
        <w:rPr>
          <w:rFonts w:ascii="Arial" w:hAnsi="Arial" w:cs="Arial"/>
          <w:color w:val="222222"/>
          <w:sz w:val="19"/>
          <w:szCs w:val="19"/>
        </w:rPr>
      </w:pPr>
      <w:r w:rsidRPr="00471086">
        <w:rPr>
          <w:rFonts w:ascii="Arial" w:hAnsi="Arial" w:cs="Arial"/>
          <w:color w:val="222222"/>
          <w:sz w:val="19"/>
          <w:szCs w:val="19"/>
        </w:rPr>
        <w:t>Only 3 in defensive or offensive lineup (more than 4 and then the players can line share).  Restricted players in the lineup should be identified to opposing manager before the game.</w:t>
      </w:r>
    </w:p>
    <w:p w:rsidR="00C735F0" w:rsidRPr="0079711D" w:rsidRDefault="00471086" w:rsidP="00C735F0">
      <w:pPr>
        <w:pStyle w:val="ListParagraph"/>
        <w:numPr>
          <w:ilvl w:val="0"/>
          <w:numId w:val="17"/>
        </w:numPr>
        <w:shd w:val="clear" w:color="auto" w:fill="FFFFFF"/>
        <w:rPr>
          <w:rFonts w:ascii="Arial" w:hAnsi="Arial" w:cs="Arial"/>
          <w:color w:val="222222"/>
          <w:sz w:val="19"/>
          <w:szCs w:val="19"/>
        </w:rPr>
      </w:pPr>
      <w:r w:rsidRPr="00471086">
        <w:rPr>
          <w:rFonts w:ascii="Arial" w:hAnsi="Arial" w:cs="Arial"/>
          <w:b/>
          <w:color w:val="222222"/>
          <w:sz w:val="19"/>
          <w:szCs w:val="19"/>
        </w:rPr>
        <w:t>AMENDMENT:</w:t>
      </w:r>
      <w:r w:rsidRPr="00471086">
        <w:rPr>
          <w:rFonts w:ascii="Arial" w:hAnsi="Arial" w:cs="Arial"/>
          <w:color w:val="222222"/>
          <w:sz w:val="19"/>
          <w:szCs w:val="19"/>
        </w:rPr>
        <w:t xml:space="preserve"> The two divisions can choose to change the age cutoffs for the categories if they so wish.</w:t>
      </w:r>
    </w:p>
    <w:p w:rsidR="00810747" w:rsidRDefault="00C8088A" w:rsidP="003758C8">
      <w:pPr>
        <w:pStyle w:val="Heading2"/>
      </w:pPr>
      <w:r>
        <w:t>Roundtable</w:t>
      </w:r>
    </w:p>
    <w:p w:rsidR="00F02E0B" w:rsidRDefault="002654F2">
      <w:proofErr w:type="gramStart"/>
      <w:r>
        <w:t>Son-in-law discussion</w:t>
      </w:r>
      <w:r w:rsidR="00E30891">
        <w:t xml:space="preserve"> for player eligibility as a restricted player.</w:t>
      </w:r>
      <w:proofErr w:type="gramEnd"/>
      <w:r w:rsidR="00E30891">
        <w:t xml:space="preserve">  The motion did not pass at the meeting but was voted on and approved via email discussion.</w:t>
      </w:r>
    </w:p>
    <w:p w:rsidR="00660BF4" w:rsidRDefault="00660BF4" w:rsidP="00660BF4">
      <w:r>
        <w:rPr>
          <w:rFonts w:ascii="Arial" w:hAnsi="Arial" w:cs="Arial"/>
          <w:color w:val="222222"/>
          <w:sz w:val="19"/>
          <w:szCs w:val="19"/>
        </w:rPr>
        <w:t xml:space="preserve">-On Feb 14, 2018, at 12:28 PM, Chris </w:t>
      </w:r>
      <w:proofErr w:type="spellStart"/>
      <w:r>
        <w:rPr>
          <w:rFonts w:ascii="Arial" w:hAnsi="Arial" w:cs="Arial"/>
          <w:color w:val="222222"/>
          <w:sz w:val="19"/>
          <w:szCs w:val="19"/>
        </w:rPr>
        <w:t>Beckingham</w:t>
      </w:r>
      <w:proofErr w:type="spellEnd"/>
      <w:r>
        <w:rPr>
          <w:rFonts w:ascii="Arial" w:hAnsi="Arial" w:cs="Arial"/>
          <w:color w:val="222222"/>
          <w:sz w:val="19"/>
          <w:szCs w:val="19"/>
        </w:rPr>
        <w:t xml:space="preserve"> &lt;</w:t>
      </w:r>
      <w:hyperlink r:id="rId13" w:tgtFrame="_blank" w:history="1">
        <w:r>
          <w:rPr>
            <w:rStyle w:val="Hyperlink"/>
            <w:rFonts w:ascii="Arial" w:hAnsi="Arial" w:cs="Arial"/>
            <w:color w:val="1155CC"/>
            <w:sz w:val="19"/>
            <w:szCs w:val="19"/>
          </w:rPr>
          <w:t>beckingham@gmail.com</w:t>
        </w:r>
      </w:hyperlink>
      <w:r>
        <w:rPr>
          <w:rFonts w:ascii="Arial" w:hAnsi="Arial" w:cs="Arial"/>
          <w:color w:val="222222"/>
          <w:sz w:val="19"/>
          <w:szCs w:val="19"/>
        </w:rPr>
        <w:t>&gt; wrote</w:t>
      </w:r>
      <w:proofErr w:type="gramStart"/>
      <w:r>
        <w:rPr>
          <w:rFonts w:ascii="Arial" w:hAnsi="Arial" w:cs="Arial"/>
          <w:color w:val="222222"/>
          <w:sz w:val="19"/>
          <w:szCs w:val="19"/>
        </w:rPr>
        <w:t>:</w:t>
      </w:r>
      <w:proofErr w:type="gramEnd"/>
      <w:r>
        <w:rPr>
          <w:rFonts w:ascii="Arial" w:hAnsi="Arial" w:cs="Arial"/>
          <w:color w:val="222222"/>
          <w:sz w:val="19"/>
          <w:szCs w:val="19"/>
        </w:rPr>
        <w:br/>
        <w:t xml:space="preserve">Guys, Mark </w:t>
      </w:r>
      <w:proofErr w:type="spellStart"/>
      <w:r>
        <w:rPr>
          <w:rFonts w:ascii="Arial" w:hAnsi="Arial" w:cs="Arial"/>
          <w:color w:val="222222"/>
          <w:sz w:val="19"/>
          <w:szCs w:val="19"/>
        </w:rPr>
        <w:t>Evelo</w:t>
      </w:r>
      <w:proofErr w:type="spellEnd"/>
      <w:r>
        <w:rPr>
          <w:rFonts w:ascii="Arial" w:hAnsi="Arial" w:cs="Arial"/>
          <w:color w:val="222222"/>
          <w:sz w:val="19"/>
          <w:szCs w:val="19"/>
        </w:rPr>
        <w:t xml:space="preserve"> of the Capitals has requested approval for his two Son in laws Cameron and Michael to play.  They both played last year, and with the two of them he has 11 on his roster.  </w:t>
      </w:r>
      <w:r w:rsidR="00FB726C">
        <w:rPr>
          <w:rFonts w:ascii="Arial" w:hAnsi="Arial" w:cs="Arial"/>
          <w:color w:val="222222"/>
          <w:sz w:val="19"/>
          <w:szCs w:val="19"/>
        </w:rPr>
        <w:t>I hope we can accommodate him.</w:t>
      </w:r>
      <w:r w:rsidR="00FB726C">
        <w:rPr>
          <w:rFonts w:ascii="Arial" w:hAnsi="Arial" w:cs="Arial"/>
          <w:color w:val="222222"/>
          <w:sz w:val="19"/>
          <w:szCs w:val="19"/>
        </w:rPr>
        <w:br/>
      </w:r>
      <w:r>
        <w:rPr>
          <w:rFonts w:ascii="Arial" w:hAnsi="Arial" w:cs="Arial"/>
          <w:color w:val="222222"/>
          <w:sz w:val="19"/>
          <w:szCs w:val="19"/>
        </w:rPr>
        <w:br/>
      </w:r>
      <w:proofErr w:type="spellStart"/>
      <w:r>
        <w:rPr>
          <w:rFonts w:ascii="Arial" w:hAnsi="Arial" w:cs="Arial"/>
          <w:color w:val="222222"/>
          <w:sz w:val="19"/>
          <w:szCs w:val="19"/>
        </w:rPr>
        <w:t>Evelo</w:t>
      </w:r>
      <w:proofErr w:type="spellEnd"/>
      <w:r>
        <w:rPr>
          <w:rFonts w:ascii="Arial" w:hAnsi="Arial" w:cs="Arial"/>
          <w:color w:val="222222"/>
          <w:sz w:val="19"/>
          <w:szCs w:val="19"/>
        </w:rPr>
        <w:t xml:space="preserve"> will have to recuse himself from the vote since he is making the request.  4 yes votes out of the remaining 7 teams will be required to approve the request.</w:t>
      </w:r>
      <w:r>
        <w:rPr>
          <w:rFonts w:ascii="Arial" w:hAnsi="Arial" w:cs="Arial"/>
          <w:color w:val="222222"/>
          <w:sz w:val="19"/>
          <w:szCs w:val="19"/>
        </w:rPr>
        <w:br/>
      </w:r>
      <w:r>
        <w:rPr>
          <w:rFonts w:ascii="Arial" w:hAnsi="Arial" w:cs="Arial"/>
          <w:color w:val="222222"/>
          <w:sz w:val="19"/>
          <w:szCs w:val="19"/>
        </w:rPr>
        <w:br/>
        <w:t>Please reply with a Yes or No vote.</w:t>
      </w:r>
      <w:r>
        <w:rPr>
          <w:rFonts w:ascii="Arial" w:hAnsi="Arial" w:cs="Arial"/>
          <w:color w:val="222222"/>
          <w:sz w:val="19"/>
          <w:szCs w:val="19"/>
        </w:rPr>
        <w:br/>
        <w:t>Chris</w:t>
      </w:r>
    </w:p>
    <w:p w:rsidR="00660BF4" w:rsidRDefault="00660BF4" w:rsidP="00660BF4">
      <w:pPr>
        <w:shd w:val="clear" w:color="auto" w:fill="FFFFFF"/>
        <w:rPr>
          <w:rFonts w:ascii="Arial" w:hAnsi="Arial" w:cs="Arial"/>
          <w:color w:val="222222"/>
          <w:sz w:val="19"/>
          <w:szCs w:val="19"/>
        </w:rPr>
      </w:pP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 xml:space="preserve">-On Wed, Feb 14, 2018 at 12:34 PM, Kevin </w:t>
      </w:r>
      <w:proofErr w:type="spellStart"/>
      <w:r>
        <w:rPr>
          <w:rFonts w:ascii="Arial" w:hAnsi="Arial" w:cs="Arial"/>
          <w:color w:val="222222"/>
          <w:sz w:val="19"/>
          <w:szCs w:val="19"/>
        </w:rPr>
        <w:t>Corradi</w:t>
      </w:r>
      <w:proofErr w:type="spellEnd"/>
      <w:r>
        <w:rPr>
          <w:rFonts w:ascii="Arial" w:hAnsi="Arial" w:cs="Arial"/>
          <w:color w:val="222222"/>
          <w:sz w:val="19"/>
          <w:szCs w:val="19"/>
        </w:rPr>
        <w:t> &lt;</w:t>
      </w:r>
      <w:hyperlink r:id="rId14" w:tgtFrame="_blank" w:history="1">
        <w:r>
          <w:rPr>
            <w:rStyle w:val="Hyperlink"/>
            <w:rFonts w:ascii="Arial" w:hAnsi="Arial" w:cs="Arial"/>
            <w:color w:val="1155CC"/>
            <w:sz w:val="19"/>
            <w:szCs w:val="19"/>
          </w:rPr>
          <w:t>kcorradi@tallbud.com</w:t>
        </w:r>
      </w:hyperlink>
      <w:r>
        <w:rPr>
          <w:rFonts w:ascii="Arial" w:hAnsi="Arial" w:cs="Arial"/>
          <w:color w:val="222222"/>
          <w:sz w:val="19"/>
          <w:szCs w:val="19"/>
        </w:rPr>
        <w:t>&gt; wrote:</w:t>
      </w: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Yes, yes, yes, yes. Boom handled.</w:t>
      </w:r>
      <w:r>
        <w:rPr>
          <w:rFonts w:ascii="Arial" w:hAnsi="Arial" w:cs="Arial"/>
          <w:color w:val="222222"/>
          <w:sz w:val="19"/>
          <w:szCs w:val="19"/>
        </w:rPr>
        <w:br/>
        <w:t xml:space="preserve">Kevin J. </w:t>
      </w:r>
      <w:proofErr w:type="spellStart"/>
      <w:r>
        <w:rPr>
          <w:rFonts w:ascii="Arial" w:hAnsi="Arial" w:cs="Arial"/>
          <w:color w:val="222222"/>
          <w:sz w:val="19"/>
          <w:szCs w:val="19"/>
        </w:rPr>
        <w:t>Corradi</w:t>
      </w:r>
      <w:proofErr w:type="spellEnd"/>
      <w:r>
        <w:rPr>
          <w:rFonts w:ascii="Arial" w:hAnsi="Arial" w:cs="Arial"/>
          <w:color w:val="222222"/>
          <w:sz w:val="19"/>
          <w:szCs w:val="19"/>
        </w:rPr>
        <w:t xml:space="preserve"> </w:t>
      </w:r>
    </w:p>
    <w:p w:rsidR="00660BF4" w:rsidRDefault="00660BF4" w:rsidP="00660BF4">
      <w:pPr>
        <w:shd w:val="clear" w:color="auto" w:fill="FFFFFF"/>
        <w:rPr>
          <w:rFonts w:ascii="Arial" w:hAnsi="Arial" w:cs="Arial"/>
          <w:color w:val="222222"/>
          <w:sz w:val="19"/>
          <w:szCs w:val="19"/>
        </w:rPr>
      </w:pP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 xml:space="preserve">-On Feb 14, 2018 1:04 PM, "John </w:t>
      </w:r>
      <w:proofErr w:type="spellStart"/>
      <w:r>
        <w:rPr>
          <w:rFonts w:ascii="Arial" w:hAnsi="Arial" w:cs="Arial"/>
          <w:color w:val="222222"/>
          <w:sz w:val="19"/>
          <w:szCs w:val="19"/>
        </w:rPr>
        <w:t>Sawicki</w:t>
      </w:r>
      <w:proofErr w:type="spellEnd"/>
      <w:r>
        <w:rPr>
          <w:rFonts w:ascii="Arial" w:hAnsi="Arial" w:cs="Arial"/>
          <w:color w:val="222222"/>
          <w:sz w:val="19"/>
          <w:szCs w:val="19"/>
        </w:rPr>
        <w:t>" &lt;</w:t>
      </w:r>
      <w:hyperlink r:id="rId15" w:tgtFrame="_blank" w:history="1">
        <w:r>
          <w:rPr>
            <w:rStyle w:val="Hyperlink"/>
            <w:rFonts w:ascii="Arial" w:hAnsi="Arial" w:cs="Arial"/>
            <w:color w:val="1155CC"/>
            <w:sz w:val="19"/>
            <w:szCs w:val="19"/>
          </w:rPr>
          <w:t>jds@johnsawicki.net</w:t>
        </w:r>
      </w:hyperlink>
      <w:r>
        <w:rPr>
          <w:rFonts w:ascii="Arial" w:hAnsi="Arial" w:cs="Arial"/>
          <w:color w:val="222222"/>
          <w:sz w:val="19"/>
          <w:szCs w:val="19"/>
        </w:rPr>
        <w:t>&gt; wrote:</w:t>
      </w: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 xml:space="preserve">Procedurally, I think it's premature to deal with a request for a rule waiver until we've handled the issue of restricted players.  They may ultimately end up being allowed to play legally as restricted players, thereby making the request for </w:t>
      </w:r>
      <w:proofErr w:type="spellStart"/>
      <w:r>
        <w:rPr>
          <w:rFonts w:ascii="Arial" w:hAnsi="Arial" w:cs="Arial"/>
          <w:color w:val="222222"/>
          <w:sz w:val="19"/>
          <w:szCs w:val="19"/>
        </w:rPr>
        <w:t>for</w:t>
      </w:r>
      <w:proofErr w:type="spellEnd"/>
      <w:r>
        <w:rPr>
          <w:rFonts w:ascii="Arial" w:hAnsi="Arial" w:cs="Arial"/>
          <w:color w:val="222222"/>
          <w:sz w:val="19"/>
          <w:szCs w:val="19"/>
        </w:rPr>
        <w:t xml:space="preserve"> an exception moot.  That said</w:t>
      </w:r>
      <w:proofErr w:type="gramStart"/>
      <w:r>
        <w:rPr>
          <w:rFonts w:ascii="Arial" w:hAnsi="Arial" w:cs="Arial"/>
          <w:color w:val="222222"/>
          <w:sz w:val="19"/>
          <w:szCs w:val="19"/>
        </w:rPr>
        <w:t>,</w:t>
      </w:r>
      <w:proofErr w:type="gramEnd"/>
      <w:r>
        <w:rPr>
          <w:rFonts w:ascii="Arial" w:hAnsi="Arial" w:cs="Arial"/>
          <w:color w:val="222222"/>
          <w:sz w:val="19"/>
          <w:szCs w:val="19"/>
        </w:rPr>
        <w:t xml:space="preserve"> if the league insists on this going </w:t>
      </w:r>
      <w:r>
        <w:rPr>
          <w:rFonts w:ascii="Arial" w:hAnsi="Arial" w:cs="Arial"/>
          <w:color w:val="222222"/>
          <w:sz w:val="19"/>
          <w:szCs w:val="19"/>
        </w:rPr>
        <w:lastRenderedPageBreak/>
        <w:t>forward now, I'd like additional information about ages of the individuals and idea of how long they've been sons-in-law.  I'd note that the fact that they played illegally last year doesn't sway me to approve this now.</w:t>
      </w:r>
    </w:p>
    <w:p w:rsidR="00660BF4" w:rsidRDefault="00660BF4" w:rsidP="00660BF4">
      <w:pPr>
        <w:shd w:val="clear" w:color="auto" w:fill="FFFFFF"/>
        <w:rPr>
          <w:rFonts w:ascii="Arial" w:hAnsi="Arial" w:cs="Arial"/>
          <w:color w:val="222222"/>
          <w:sz w:val="19"/>
          <w:szCs w:val="19"/>
        </w:rPr>
      </w:pPr>
    </w:p>
    <w:p w:rsidR="00660BF4" w:rsidRPr="00F006DC" w:rsidRDefault="00660BF4" w:rsidP="00660BF4">
      <w:r w:rsidRPr="00F006DC">
        <w:t>For the reasons above, I vote no at this time.</w:t>
      </w:r>
    </w:p>
    <w:p w:rsidR="00660BF4" w:rsidRDefault="00660BF4" w:rsidP="00660BF4"/>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 xml:space="preserve">-On Wed, Feb 14, 2018 at 1:13 PM, mark </w:t>
      </w:r>
      <w:proofErr w:type="spellStart"/>
      <w:r>
        <w:rPr>
          <w:rFonts w:ascii="Arial" w:hAnsi="Arial" w:cs="Arial"/>
          <w:color w:val="222222"/>
          <w:sz w:val="19"/>
          <w:szCs w:val="19"/>
        </w:rPr>
        <w:t>evelo</w:t>
      </w:r>
      <w:proofErr w:type="spellEnd"/>
      <w:r>
        <w:rPr>
          <w:rFonts w:ascii="Arial" w:hAnsi="Arial" w:cs="Arial"/>
          <w:color w:val="222222"/>
          <w:sz w:val="19"/>
          <w:szCs w:val="19"/>
        </w:rPr>
        <w:t> &lt;</w:t>
      </w:r>
      <w:hyperlink r:id="rId16" w:tgtFrame="_blank" w:history="1">
        <w:r>
          <w:rPr>
            <w:rStyle w:val="Hyperlink"/>
            <w:rFonts w:ascii="Arial" w:hAnsi="Arial" w:cs="Arial"/>
            <w:color w:val="1155CC"/>
            <w:sz w:val="19"/>
            <w:szCs w:val="19"/>
          </w:rPr>
          <w:t>evelo1958@gmail.com</w:t>
        </w:r>
      </w:hyperlink>
      <w:r>
        <w:rPr>
          <w:rFonts w:ascii="Arial" w:hAnsi="Arial" w:cs="Arial"/>
          <w:color w:val="222222"/>
          <w:sz w:val="19"/>
          <w:szCs w:val="19"/>
        </w:rPr>
        <w:t>&gt; wrote:</w:t>
      </w: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I think we already decided sons are the only restricted allowed to play and all other family members have to be voted in. It was written on the rule we passed last night, so I'm confused by what you meant.</w:t>
      </w:r>
    </w:p>
    <w:p w:rsidR="00660BF4" w:rsidRDefault="00660BF4" w:rsidP="00660BF4">
      <w:pPr>
        <w:shd w:val="clear" w:color="auto" w:fill="FFFFFF"/>
        <w:rPr>
          <w:rFonts w:ascii="Arial" w:hAnsi="Arial" w:cs="Arial"/>
          <w:color w:val="222222"/>
          <w:sz w:val="19"/>
          <w:szCs w:val="19"/>
        </w:rPr>
      </w:pP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That's why Chris posted the vote, because we passed the rule last night of only sons, and others to be voted in.</w:t>
      </w:r>
    </w:p>
    <w:p w:rsidR="00660BF4" w:rsidRPr="00F006DC" w:rsidRDefault="00660BF4" w:rsidP="00660BF4"/>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 xml:space="preserve">-On Wed, Feb 14, 2018 at 1:24 PM, Chris </w:t>
      </w:r>
      <w:proofErr w:type="spellStart"/>
      <w:r>
        <w:rPr>
          <w:rFonts w:ascii="Arial" w:hAnsi="Arial" w:cs="Arial"/>
          <w:color w:val="222222"/>
          <w:sz w:val="19"/>
          <w:szCs w:val="19"/>
        </w:rPr>
        <w:t>Beckingham</w:t>
      </w:r>
      <w:proofErr w:type="spellEnd"/>
      <w:r>
        <w:rPr>
          <w:rFonts w:ascii="Arial" w:hAnsi="Arial" w:cs="Arial"/>
          <w:color w:val="222222"/>
          <w:sz w:val="19"/>
          <w:szCs w:val="19"/>
        </w:rPr>
        <w:t> &lt;</w:t>
      </w:r>
      <w:hyperlink r:id="rId17" w:tgtFrame="_blank" w:history="1">
        <w:r>
          <w:rPr>
            <w:rStyle w:val="Hyperlink"/>
            <w:rFonts w:ascii="Arial" w:hAnsi="Arial" w:cs="Arial"/>
            <w:color w:val="1155CC"/>
            <w:sz w:val="19"/>
            <w:szCs w:val="19"/>
          </w:rPr>
          <w:t>beckingham@gmail.com</w:t>
        </w:r>
      </w:hyperlink>
      <w:r>
        <w:rPr>
          <w:rFonts w:ascii="Arial" w:hAnsi="Arial" w:cs="Arial"/>
          <w:color w:val="222222"/>
          <w:sz w:val="19"/>
          <w:szCs w:val="19"/>
        </w:rPr>
        <w:t>&gt; wrote:</w:t>
      </w: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Agreed, we passed the rule with the one amendment at the bottom.</w:t>
      </w:r>
    </w:p>
    <w:p w:rsidR="00660BF4" w:rsidRDefault="00660BF4" w:rsidP="00660BF4">
      <w:pPr>
        <w:shd w:val="clear" w:color="auto" w:fill="FFFFFF"/>
        <w:rPr>
          <w:rFonts w:ascii="Arial" w:hAnsi="Arial" w:cs="Arial"/>
          <w:color w:val="222222"/>
          <w:sz w:val="19"/>
          <w:szCs w:val="19"/>
        </w:rPr>
      </w:pP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I don't see any issues around restricted players that need to be resolved.  </w:t>
      </w:r>
    </w:p>
    <w:p w:rsidR="00660BF4" w:rsidRDefault="00660BF4" w:rsidP="00660BF4">
      <w:pPr>
        <w:shd w:val="clear" w:color="auto" w:fill="FFFFFF"/>
        <w:rPr>
          <w:rFonts w:ascii="Arial" w:hAnsi="Arial" w:cs="Arial"/>
          <w:color w:val="222222"/>
          <w:sz w:val="19"/>
          <w:szCs w:val="19"/>
        </w:rPr>
      </w:pP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 xml:space="preserve">-On Wed, Feb 14, 2018 at 1:31 PM, John </w:t>
      </w:r>
      <w:proofErr w:type="spellStart"/>
      <w:r>
        <w:rPr>
          <w:rFonts w:ascii="Arial" w:hAnsi="Arial" w:cs="Arial"/>
          <w:color w:val="222222"/>
          <w:sz w:val="19"/>
          <w:szCs w:val="19"/>
        </w:rPr>
        <w:t>Sawicki</w:t>
      </w:r>
      <w:proofErr w:type="spellEnd"/>
      <w:r>
        <w:rPr>
          <w:rFonts w:ascii="Arial" w:hAnsi="Arial" w:cs="Arial"/>
          <w:color w:val="222222"/>
          <w:sz w:val="19"/>
          <w:szCs w:val="19"/>
        </w:rPr>
        <w:t> &lt;</w:t>
      </w:r>
      <w:hyperlink r:id="rId18" w:tgtFrame="_blank" w:history="1">
        <w:r>
          <w:rPr>
            <w:rStyle w:val="Hyperlink"/>
            <w:rFonts w:ascii="Arial" w:hAnsi="Arial" w:cs="Arial"/>
            <w:color w:val="1155CC"/>
            <w:sz w:val="19"/>
            <w:szCs w:val="19"/>
          </w:rPr>
          <w:t>jds@johnsawicki.net</w:t>
        </w:r>
      </w:hyperlink>
      <w:r>
        <w:rPr>
          <w:rFonts w:ascii="Arial" w:hAnsi="Arial" w:cs="Arial"/>
          <w:color w:val="222222"/>
          <w:sz w:val="19"/>
          <w:szCs w:val="19"/>
        </w:rPr>
        <w:t>&gt; wrote:</w:t>
      </w: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If that's the case and we've limited to sons only, I'll withdraw my objection.  I have no problem with the exception for the 30 year old.  I do have serious concerns about allowing an exception for a 22 year old.  That said if the other managers vote to approve it, I'll support it.</w:t>
      </w:r>
    </w:p>
    <w:p w:rsidR="00660BF4" w:rsidRDefault="00660BF4" w:rsidP="00660BF4">
      <w:pPr>
        <w:shd w:val="clear" w:color="auto" w:fill="FFFFFF"/>
        <w:rPr>
          <w:rFonts w:ascii="Arial" w:hAnsi="Arial" w:cs="Arial"/>
          <w:color w:val="222222"/>
          <w:sz w:val="19"/>
          <w:szCs w:val="19"/>
        </w:rPr>
      </w:pPr>
    </w:p>
    <w:p w:rsidR="00660BF4" w:rsidRPr="00F006DC" w:rsidRDefault="00660BF4" w:rsidP="00660BF4">
      <w:r>
        <w:t>-</w:t>
      </w:r>
      <w:r w:rsidRPr="00F006DC">
        <w:t xml:space="preserve">On Wed, Feb 14, 2018 at 1:32 PM, Chris </w:t>
      </w:r>
      <w:proofErr w:type="spellStart"/>
      <w:r w:rsidRPr="00F006DC">
        <w:t>Beckingham</w:t>
      </w:r>
      <w:proofErr w:type="spellEnd"/>
      <w:r w:rsidRPr="00F006DC">
        <w:t> &lt;</w:t>
      </w:r>
      <w:hyperlink r:id="rId19" w:tgtFrame="_blank" w:history="1">
        <w:r w:rsidRPr="00F006DC">
          <w:rPr>
            <w:rStyle w:val="Hyperlink"/>
          </w:rPr>
          <w:t>beckingham@gmail.com</w:t>
        </w:r>
      </w:hyperlink>
      <w:r w:rsidRPr="00F006DC">
        <w:t>&gt; wrote:</w:t>
      </w:r>
    </w:p>
    <w:p w:rsidR="00660BF4" w:rsidRPr="00F006DC" w:rsidRDefault="00660BF4" w:rsidP="00660BF4">
      <w:r w:rsidRPr="00F006DC">
        <w:t>Yep that's definitely the case.</w:t>
      </w:r>
    </w:p>
    <w:p w:rsidR="00660BF4" w:rsidRPr="00F006DC" w:rsidRDefault="00660BF4" w:rsidP="00660BF4">
      <w:r w:rsidRPr="00F006DC">
        <w:t>-Chris</w:t>
      </w:r>
    </w:p>
    <w:p w:rsidR="00660BF4" w:rsidRDefault="00660BF4" w:rsidP="00660BF4">
      <w:pPr>
        <w:shd w:val="clear" w:color="auto" w:fill="FFFFFF"/>
        <w:rPr>
          <w:rFonts w:ascii="Arial" w:hAnsi="Arial" w:cs="Arial"/>
          <w:color w:val="222222"/>
          <w:sz w:val="19"/>
          <w:szCs w:val="19"/>
        </w:rPr>
      </w:pP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 xml:space="preserve">-On 15 Feb 2018 11:37 am, "Mark </w:t>
      </w:r>
      <w:proofErr w:type="spellStart"/>
      <w:r>
        <w:rPr>
          <w:rFonts w:ascii="Arial" w:hAnsi="Arial" w:cs="Arial"/>
          <w:color w:val="222222"/>
          <w:sz w:val="19"/>
          <w:szCs w:val="19"/>
        </w:rPr>
        <w:t>Wiman</w:t>
      </w:r>
      <w:proofErr w:type="spellEnd"/>
      <w:r>
        <w:rPr>
          <w:rFonts w:ascii="Arial" w:hAnsi="Arial" w:cs="Arial"/>
          <w:color w:val="222222"/>
          <w:sz w:val="19"/>
          <w:szCs w:val="19"/>
        </w:rPr>
        <w:t>" &lt;</w:t>
      </w:r>
      <w:hyperlink r:id="rId20" w:tgtFrame="_blank" w:history="1">
        <w:r>
          <w:rPr>
            <w:rStyle w:val="Hyperlink"/>
            <w:rFonts w:ascii="Arial" w:hAnsi="Arial" w:cs="Arial"/>
            <w:color w:val="1155CC"/>
            <w:sz w:val="19"/>
            <w:szCs w:val="19"/>
          </w:rPr>
          <w:t>boilermark@gmail.com</w:t>
        </w:r>
      </w:hyperlink>
      <w:r>
        <w:rPr>
          <w:rFonts w:ascii="Arial" w:hAnsi="Arial" w:cs="Arial"/>
          <w:color w:val="222222"/>
          <w:sz w:val="19"/>
          <w:szCs w:val="19"/>
        </w:rPr>
        <w:t>&gt; wrote:</w:t>
      </w: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I vote Yes for Mark's sons-in-laws.</w:t>
      </w:r>
    </w:p>
    <w:p w:rsidR="00660BF4" w:rsidRPr="00F006DC" w:rsidRDefault="00660BF4" w:rsidP="00660BF4"/>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-On Thu, Feb 15, 2018 at 11:53 AM, Alan Baker &lt;</w:t>
      </w:r>
      <w:hyperlink r:id="rId21" w:tgtFrame="_blank" w:history="1">
        <w:r>
          <w:rPr>
            <w:rStyle w:val="Hyperlink"/>
            <w:rFonts w:ascii="Arial" w:hAnsi="Arial" w:cs="Arial"/>
            <w:color w:val="1155CC"/>
            <w:sz w:val="19"/>
            <w:szCs w:val="19"/>
          </w:rPr>
          <w:t>alan.baker6@gmail.com</w:t>
        </w:r>
      </w:hyperlink>
      <w:r>
        <w:rPr>
          <w:rFonts w:ascii="Arial" w:hAnsi="Arial" w:cs="Arial"/>
          <w:color w:val="222222"/>
          <w:sz w:val="19"/>
          <w:szCs w:val="19"/>
        </w:rPr>
        <w:t>&gt; wrote:</w:t>
      </w: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Yes</w:t>
      </w:r>
    </w:p>
    <w:p w:rsidR="00660BF4" w:rsidRDefault="00660BF4" w:rsidP="00660BF4">
      <w:pPr>
        <w:shd w:val="clear" w:color="auto" w:fill="FFFFFF"/>
        <w:rPr>
          <w:rFonts w:ascii="Arial" w:hAnsi="Arial" w:cs="Arial"/>
          <w:color w:val="222222"/>
          <w:sz w:val="19"/>
          <w:szCs w:val="19"/>
        </w:rPr>
      </w:pP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 xml:space="preserve">-On Feb 15, 2018 12:03 PM, "Chris </w:t>
      </w:r>
      <w:proofErr w:type="spellStart"/>
      <w:r>
        <w:rPr>
          <w:rFonts w:ascii="Arial" w:hAnsi="Arial" w:cs="Arial"/>
          <w:color w:val="222222"/>
          <w:sz w:val="19"/>
          <w:szCs w:val="19"/>
        </w:rPr>
        <w:t>Beckingham</w:t>
      </w:r>
      <w:proofErr w:type="spellEnd"/>
      <w:r>
        <w:rPr>
          <w:rFonts w:ascii="Arial" w:hAnsi="Arial" w:cs="Arial"/>
          <w:color w:val="222222"/>
          <w:sz w:val="19"/>
          <w:szCs w:val="19"/>
        </w:rPr>
        <w:t>" &lt;</w:t>
      </w:r>
      <w:hyperlink r:id="rId22" w:tgtFrame="_blank" w:history="1">
        <w:r>
          <w:rPr>
            <w:rStyle w:val="Hyperlink"/>
            <w:rFonts w:ascii="Arial" w:hAnsi="Arial" w:cs="Arial"/>
            <w:color w:val="1155CC"/>
            <w:sz w:val="19"/>
            <w:szCs w:val="19"/>
          </w:rPr>
          <w:t>beckingham@gmail.com</w:t>
        </w:r>
      </w:hyperlink>
      <w:r>
        <w:rPr>
          <w:rFonts w:ascii="Arial" w:hAnsi="Arial" w:cs="Arial"/>
          <w:color w:val="222222"/>
          <w:sz w:val="19"/>
          <w:szCs w:val="19"/>
        </w:rPr>
        <w:t>&gt; wrote:</w:t>
      </w:r>
    </w:p>
    <w:p w:rsidR="00660BF4" w:rsidRPr="00EF6E05" w:rsidRDefault="00660BF4" w:rsidP="00660BF4">
      <w:pPr>
        <w:shd w:val="clear" w:color="auto" w:fill="FFFFFF"/>
        <w:rPr>
          <w:rFonts w:ascii="Arial" w:hAnsi="Arial" w:cs="Arial"/>
          <w:b/>
          <w:color w:val="FF0000"/>
          <w:sz w:val="19"/>
          <w:szCs w:val="19"/>
          <w:u w:val="single"/>
        </w:rPr>
      </w:pPr>
      <w:r w:rsidRPr="00EF6E05">
        <w:rPr>
          <w:rFonts w:ascii="Arial" w:hAnsi="Arial" w:cs="Arial"/>
          <w:b/>
          <w:color w:val="FF0000"/>
          <w:sz w:val="19"/>
          <w:szCs w:val="19"/>
          <w:u w:val="single"/>
        </w:rPr>
        <w:t xml:space="preserve">That's 4 Yes votes.  </w:t>
      </w:r>
      <w:proofErr w:type="spellStart"/>
      <w:r w:rsidRPr="00EF6E05">
        <w:rPr>
          <w:rFonts w:ascii="Arial" w:hAnsi="Arial" w:cs="Arial"/>
          <w:b/>
          <w:color w:val="FF0000"/>
          <w:sz w:val="19"/>
          <w:szCs w:val="19"/>
          <w:u w:val="single"/>
        </w:rPr>
        <w:t>Evelo's</w:t>
      </w:r>
      <w:proofErr w:type="spellEnd"/>
      <w:r w:rsidRPr="00EF6E05">
        <w:rPr>
          <w:rFonts w:ascii="Arial" w:hAnsi="Arial" w:cs="Arial"/>
          <w:b/>
          <w:color w:val="FF0000"/>
          <w:sz w:val="19"/>
          <w:szCs w:val="19"/>
          <w:u w:val="single"/>
        </w:rPr>
        <w:t xml:space="preserve"> Son in Laws </w:t>
      </w:r>
      <w:r w:rsidR="000C0523">
        <w:rPr>
          <w:rFonts w:ascii="Arial" w:hAnsi="Arial" w:cs="Arial"/>
          <w:b/>
          <w:color w:val="FF0000"/>
          <w:sz w:val="19"/>
          <w:szCs w:val="19"/>
          <w:u w:val="single"/>
        </w:rPr>
        <w:t xml:space="preserve">playing as restricted players is </w:t>
      </w:r>
      <w:r w:rsidRPr="00EF6E05">
        <w:rPr>
          <w:rFonts w:ascii="Arial" w:hAnsi="Arial" w:cs="Arial"/>
          <w:b/>
          <w:color w:val="FF0000"/>
          <w:sz w:val="19"/>
          <w:szCs w:val="19"/>
          <w:u w:val="single"/>
        </w:rPr>
        <w:t>approved.</w:t>
      </w:r>
    </w:p>
    <w:p w:rsidR="00660BF4" w:rsidRDefault="00660BF4" w:rsidP="00660BF4">
      <w:pPr>
        <w:shd w:val="clear" w:color="auto" w:fill="FFFFFF"/>
        <w:rPr>
          <w:rFonts w:ascii="Arial" w:hAnsi="Arial" w:cs="Arial"/>
          <w:color w:val="222222"/>
          <w:sz w:val="19"/>
          <w:szCs w:val="19"/>
        </w:rPr>
      </w:pPr>
      <w:r>
        <w:rPr>
          <w:rFonts w:ascii="Arial" w:hAnsi="Arial" w:cs="Arial"/>
          <w:color w:val="222222"/>
          <w:sz w:val="19"/>
          <w:szCs w:val="19"/>
        </w:rPr>
        <w:t>-Chris</w:t>
      </w:r>
    </w:p>
    <w:p w:rsidR="00C8088A" w:rsidRDefault="00C8088A" w:rsidP="0079711D">
      <w:pPr>
        <w:pStyle w:val="Heading2"/>
      </w:pPr>
      <w:r>
        <w:t>Next meeting agenda items:</w:t>
      </w:r>
    </w:p>
    <w:p w:rsidR="0079711D" w:rsidRDefault="0079711D" w:rsidP="0079711D">
      <w:pPr>
        <w:pStyle w:val="ListParagraph"/>
        <w:numPr>
          <w:ilvl w:val="0"/>
          <w:numId w:val="14"/>
        </w:numPr>
      </w:pPr>
      <w:r>
        <w:t>Starting vs. not starting an underage catcher</w:t>
      </w:r>
    </w:p>
    <w:p w:rsidR="00FB726C" w:rsidRDefault="006021F0" w:rsidP="0079711D">
      <w:pPr>
        <w:pStyle w:val="ListParagraph"/>
        <w:numPr>
          <w:ilvl w:val="0"/>
          <w:numId w:val="14"/>
        </w:numPr>
      </w:pPr>
      <w:r>
        <w:t>Rules Committee and review of current rules as written</w:t>
      </w:r>
    </w:p>
    <w:p w:rsidR="0079711D" w:rsidRDefault="0079711D" w:rsidP="0079711D">
      <w:pPr>
        <w:pStyle w:val="ListParagraph"/>
        <w:numPr>
          <w:ilvl w:val="0"/>
          <w:numId w:val="14"/>
        </w:numPr>
      </w:pPr>
      <w:r>
        <w:t>Locking in rules for a number of years so they are not changed annually</w:t>
      </w:r>
    </w:p>
    <w:p w:rsidR="0079711D" w:rsidRDefault="0079711D" w:rsidP="0079711D">
      <w:pPr>
        <w:pStyle w:val="ListParagraph"/>
        <w:numPr>
          <w:ilvl w:val="0"/>
          <w:numId w:val="14"/>
        </w:numPr>
      </w:pPr>
      <w:r>
        <w:rPr>
          <w:rFonts w:ascii="Arial" w:hAnsi="Arial" w:cs="Arial"/>
          <w:color w:val="222222"/>
          <w:sz w:val="19"/>
          <w:szCs w:val="19"/>
          <w:shd w:val="clear" w:color="auto" w:fill="FFFFFF"/>
        </w:rPr>
        <w:t xml:space="preserve">"Courtesy Runner" rule  presentation from Rules Committee </w:t>
      </w:r>
    </w:p>
    <w:p w:rsidR="00155F50" w:rsidRPr="0079711D" w:rsidRDefault="00C8088A" w:rsidP="00155F50">
      <w:pPr>
        <w:pStyle w:val="ListParagraph"/>
        <w:numPr>
          <w:ilvl w:val="0"/>
          <w:numId w:val="14"/>
        </w:numPr>
      </w:pPr>
      <w:r>
        <w:t>Scheduling</w:t>
      </w:r>
    </w:p>
    <w:p w:rsidR="00C8088A" w:rsidRDefault="00C8088A"/>
    <w:p w:rsidR="00357810" w:rsidRDefault="003E1D6B" w:rsidP="00357810">
      <w:pPr>
        <w:rPr>
          <w:szCs w:val="20"/>
        </w:rPr>
      </w:pPr>
      <w:r w:rsidRPr="00774406">
        <w:rPr>
          <w:b/>
          <w:i/>
          <w:szCs w:val="20"/>
        </w:rPr>
        <w:t>*If anyone has items for the agenda please notify the Board prior to the meeting to have them included.</w:t>
      </w:r>
      <w:r w:rsidR="00774406" w:rsidRPr="00774406">
        <w:rPr>
          <w:b/>
          <w:i/>
          <w:szCs w:val="20"/>
        </w:rPr>
        <w:t xml:space="preserve">  For</w:t>
      </w:r>
      <w:r w:rsidR="00357810" w:rsidRPr="00155F50">
        <w:rPr>
          <w:b/>
          <w:i/>
          <w:szCs w:val="20"/>
        </w:rPr>
        <w:t xml:space="preserve"> corrections</w:t>
      </w:r>
      <w:r w:rsidR="00774406">
        <w:rPr>
          <w:b/>
          <w:i/>
          <w:szCs w:val="20"/>
        </w:rPr>
        <w:t xml:space="preserve"> </w:t>
      </w:r>
      <w:r w:rsidR="00357810" w:rsidRPr="00155F50">
        <w:rPr>
          <w:b/>
          <w:i/>
          <w:szCs w:val="20"/>
        </w:rPr>
        <w:t>or omissions please submit them to Alan Baker</w:t>
      </w:r>
      <w:r w:rsidR="00357810">
        <w:rPr>
          <w:szCs w:val="20"/>
        </w:rPr>
        <w:t xml:space="preserve"> (</w:t>
      </w:r>
      <w:hyperlink r:id="rId23" w:history="1">
        <w:r w:rsidR="00357810" w:rsidRPr="00F35194">
          <w:rPr>
            <w:rStyle w:val="Hyperlink"/>
            <w:szCs w:val="20"/>
          </w:rPr>
          <w:t>alan.baker6@gmail.com</w:t>
        </w:r>
      </w:hyperlink>
      <w:r w:rsidR="00357810">
        <w:rPr>
          <w:szCs w:val="20"/>
        </w:rPr>
        <w:t xml:space="preserve">) </w:t>
      </w:r>
    </w:p>
    <w:p w:rsidR="003E1D6B" w:rsidRDefault="003E1D6B"/>
    <w:p w:rsidR="00E30891" w:rsidRPr="00CC0C1E" w:rsidRDefault="00E30891">
      <w:bookmarkStart w:id="0" w:name="_GoBack"/>
      <w:bookmarkEnd w:id="0"/>
    </w:p>
    <w:sectPr w:rsidR="00E30891" w:rsidRPr="00CC0C1E" w:rsidSect="005F58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4607FC"/>
    <w:lvl w:ilvl="0">
      <w:start w:val="1"/>
      <w:numFmt w:val="decimal"/>
      <w:lvlText w:val="%1."/>
      <w:lvlJc w:val="left"/>
      <w:pPr>
        <w:tabs>
          <w:tab w:val="num" w:pos="1800"/>
        </w:tabs>
        <w:ind w:left="1800" w:hanging="360"/>
      </w:pPr>
    </w:lvl>
  </w:abstractNum>
  <w:abstractNum w:abstractNumId="1">
    <w:nsid w:val="FFFFFF7D"/>
    <w:multiLevelType w:val="singleLevel"/>
    <w:tmpl w:val="1D489AE4"/>
    <w:lvl w:ilvl="0">
      <w:start w:val="1"/>
      <w:numFmt w:val="decimal"/>
      <w:lvlText w:val="%1."/>
      <w:lvlJc w:val="left"/>
      <w:pPr>
        <w:tabs>
          <w:tab w:val="num" w:pos="1440"/>
        </w:tabs>
        <w:ind w:left="1440" w:hanging="360"/>
      </w:pPr>
    </w:lvl>
  </w:abstractNum>
  <w:abstractNum w:abstractNumId="2">
    <w:nsid w:val="FFFFFF7E"/>
    <w:multiLevelType w:val="singleLevel"/>
    <w:tmpl w:val="FE60671C"/>
    <w:lvl w:ilvl="0">
      <w:start w:val="1"/>
      <w:numFmt w:val="decimal"/>
      <w:lvlText w:val="%1."/>
      <w:lvlJc w:val="left"/>
      <w:pPr>
        <w:tabs>
          <w:tab w:val="num" w:pos="1080"/>
        </w:tabs>
        <w:ind w:left="1080" w:hanging="360"/>
      </w:pPr>
    </w:lvl>
  </w:abstractNum>
  <w:abstractNum w:abstractNumId="3">
    <w:nsid w:val="FFFFFF7F"/>
    <w:multiLevelType w:val="singleLevel"/>
    <w:tmpl w:val="621AE558"/>
    <w:lvl w:ilvl="0">
      <w:start w:val="1"/>
      <w:numFmt w:val="decimal"/>
      <w:lvlText w:val="%1."/>
      <w:lvlJc w:val="left"/>
      <w:pPr>
        <w:tabs>
          <w:tab w:val="num" w:pos="720"/>
        </w:tabs>
        <w:ind w:left="720" w:hanging="360"/>
      </w:pPr>
    </w:lvl>
  </w:abstractNum>
  <w:abstractNum w:abstractNumId="4">
    <w:nsid w:val="FFFFFF80"/>
    <w:multiLevelType w:val="singleLevel"/>
    <w:tmpl w:val="2E48F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FD080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5EF0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8407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F6D1D4"/>
    <w:lvl w:ilvl="0">
      <w:start w:val="1"/>
      <w:numFmt w:val="decimal"/>
      <w:lvlText w:val="%1."/>
      <w:lvlJc w:val="left"/>
      <w:pPr>
        <w:tabs>
          <w:tab w:val="num" w:pos="360"/>
        </w:tabs>
        <w:ind w:left="360" w:hanging="360"/>
      </w:pPr>
    </w:lvl>
  </w:abstractNum>
  <w:abstractNum w:abstractNumId="9">
    <w:nsid w:val="FFFFFF89"/>
    <w:multiLevelType w:val="singleLevel"/>
    <w:tmpl w:val="F7FC19BA"/>
    <w:lvl w:ilvl="0">
      <w:start w:val="1"/>
      <w:numFmt w:val="bullet"/>
      <w:lvlText w:val=""/>
      <w:lvlJc w:val="left"/>
      <w:pPr>
        <w:tabs>
          <w:tab w:val="num" w:pos="360"/>
        </w:tabs>
        <w:ind w:left="360" w:hanging="360"/>
      </w:pPr>
      <w:rPr>
        <w:rFonts w:ascii="Symbol" w:hAnsi="Symbol" w:hint="default"/>
      </w:rPr>
    </w:lvl>
  </w:abstractNum>
  <w:abstractNum w:abstractNumId="10">
    <w:nsid w:val="045B3712"/>
    <w:multiLevelType w:val="hybridMultilevel"/>
    <w:tmpl w:val="B7A4C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352325"/>
    <w:multiLevelType w:val="hybridMultilevel"/>
    <w:tmpl w:val="2C0E974E"/>
    <w:lvl w:ilvl="0" w:tplc="116A6778">
      <w:start w:val="1"/>
      <w:numFmt w:val="upperRoman"/>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AC73EB"/>
    <w:multiLevelType w:val="hybridMultilevel"/>
    <w:tmpl w:val="68E0B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B53B84"/>
    <w:multiLevelType w:val="hybridMultilevel"/>
    <w:tmpl w:val="ED1293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1C75A4"/>
    <w:multiLevelType w:val="hybridMultilevel"/>
    <w:tmpl w:val="F104C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746AF2"/>
    <w:multiLevelType w:val="hybridMultilevel"/>
    <w:tmpl w:val="67E8A30A"/>
    <w:lvl w:ilvl="0" w:tplc="3EB06F9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4"/>
  </w:num>
  <w:num w:numId="15">
    <w:abstractNumId w:val="13"/>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DE"/>
    <w:rsid w:val="00081007"/>
    <w:rsid w:val="000B699C"/>
    <w:rsid w:val="000C0523"/>
    <w:rsid w:val="000E77FA"/>
    <w:rsid w:val="00155F50"/>
    <w:rsid w:val="00162D25"/>
    <w:rsid w:val="00173B7F"/>
    <w:rsid w:val="001C574F"/>
    <w:rsid w:val="00216544"/>
    <w:rsid w:val="002654F2"/>
    <w:rsid w:val="002C2DF0"/>
    <w:rsid w:val="002C40B4"/>
    <w:rsid w:val="00321D8D"/>
    <w:rsid w:val="00334729"/>
    <w:rsid w:val="00356874"/>
    <w:rsid w:val="00357810"/>
    <w:rsid w:val="003758C8"/>
    <w:rsid w:val="003A246A"/>
    <w:rsid w:val="003D34C0"/>
    <w:rsid w:val="003E1D6B"/>
    <w:rsid w:val="00404180"/>
    <w:rsid w:val="00471086"/>
    <w:rsid w:val="00484C9D"/>
    <w:rsid w:val="005810D3"/>
    <w:rsid w:val="005E7051"/>
    <w:rsid w:val="005F277B"/>
    <w:rsid w:val="005F5869"/>
    <w:rsid w:val="006021F0"/>
    <w:rsid w:val="00660BF4"/>
    <w:rsid w:val="006657DE"/>
    <w:rsid w:val="00720A59"/>
    <w:rsid w:val="00774406"/>
    <w:rsid w:val="007750EB"/>
    <w:rsid w:val="0079711D"/>
    <w:rsid w:val="007B1B40"/>
    <w:rsid w:val="00810747"/>
    <w:rsid w:val="008723BB"/>
    <w:rsid w:val="008D021A"/>
    <w:rsid w:val="009C5E75"/>
    <w:rsid w:val="00A662BF"/>
    <w:rsid w:val="00AD3647"/>
    <w:rsid w:val="00B41C99"/>
    <w:rsid w:val="00B75E9D"/>
    <w:rsid w:val="00B76263"/>
    <w:rsid w:val="00BB23BC"/>
    <w:rsid w:val="00BE3673"/>
    <w:rsid w:val="00BE4B6F"/>
    <w:rsid w:val="00C31C25"/>
    <w:rsid w:val="00C66DEF"/>
    <w:rsid w:val="00C735F0"/>
    <w:rsid w:val="00C8088A"/>
    <w:rsid w:val="00CC0C1E"/>
    <w:rsid w:val="00D85CBB"/>
    <w:rsid w:val="00E30891"/>
    <w:rsid w:val="00E32974"/>
    <w:rsid w:val="00EF6E05"/>
    <w:rsid w:val="00F006DC"/>
    <w:rsid w:val="00F02E0B"/>
    <w:rsid w:val="00F703A6"/>
    <w:rsid w:val="00FB726C"/>
    <w:rsid w:val="00FF3516"/>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758C8"/>
    <w:rPr>
      <w:rFonts w:asciiTheme="minorHAnsi" w:hAnsiTheme="minorHAnsi"/>
      <w:sz w:val="22"/>
      <w:szCs w:val="24"/>
    </w:rPr>
  </w:style>
  <w:style w:type="character" w:styleId="Hyperlink">
    <w:name w:val="Hyperlink"/>
    <w:basedOn w:val="DefaultParagraphFont"/>
    <w:unhideWhenUsed/>
    <w:rsid w:val="00334729"/>
    <w:rPr>
      <w:color w:val="0000FF" w:themeColor="hyperlink"/>
      <w:u w:val="single"/>
    </w:rPr>
  </w:style>
  <w:style w:type="paragraph" w:styleId="ListParagraph">
    <w:name w:val="List Paragraph"/>
    <w:basedOn w:val="Normal"/>
    <w:uiPriority w:val="34"/>
    <w:unhideWhenUsed/>
    <w:qFormat/>
    <w:rsid w:val="005810D3"/>
    <w:pPr>
      <w:ind w:left="720"/>
      <w:contextualSpacing/>
    </w:pPr>
  </w:style>
  <w:style w:type="character" w:styleId="FollowedHyperlink">
    <w:name w:val="FollowedHyperlink"/>
    <w:basedOn w:val="DefaultParagraphFont"/>
    <w:semiHidden/>
    <w:unhideWhenUsed/>
    <w:rsid w:val="00173B7F"/>
    <w:rPr>
      <w:color w:val="800080" w:themeColor="followedHyperlink"/>
      <w:u w:val="single"/>
    </w:rPr>
  </w:style>
  <w:style w:type="character" w:customStyle="1" w:styleId="m694415061875321733m2761472194852697031m6035114773311378181m9152838471375559712m-1418146355493363525m-7283712166266840199m5206160797816590397m-7660109354673142610m-6037210524897426718gmail-m-3698017600995546931gmail-il">
    <w:name w:val="m_694415061875321733m_2761472194852697031m_6035114773311378181m_9152838471375559712m_-1418146355493363525m_-7283712166266840199m_5206160797816590397m_-7660109354673142610m_-6037210524897426718gmail-m_-3698017600995546931gmail-il"/>
    <w:basedOn w:val="DefaultParagraphFont"/>
    <w:rsid w:val="00E30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3758C8"/>
    <w:pPr>
      <w:spacing w:line="276" w:lineRule="auto"/>
    </w:pPr>
    <w:rPr>
      <w:rFonts w:asciiTheme="minorHAnsi" w:hAnsiTheme="minorHAnsi"/>
      <w:szCs w:val="24"/>
    </w:rPr>
  </w:style>
  <w:style w:type="paragraph" w:styleId="Heading1">
    <w:name w:val="heading 1"/>
    <w:basedOn w:val="Normal"/>
    <w:next w:val="Normal"/>
    <w:qFormat/>
    <w:rsid w:val="003758C8"/>
    <w:pPr>
      <w:outlineLvl w:val="0"/>
    </w:pPr>
    <w:rPr>
      <w:i/>
    </w:rPr>
  </w:style>
  <w:style w:type="paragraph" w:styleId="Heading2">
    <w:name w:val="heading 2"/>
    <w:basedOn w:val="Normal"/>
    <w:next w:val="Normal"/>
    <w:link w:val="Heading2Char"/>
    <w:unhideWhenUsed/>
    <w:qFormat/>
    <w:rsid w:val="003758C8"/>
    <w:pPr>
      <w:numPr>
        <w:numId w:val="2"/>
      </w:numPr>
      <w:spacing w:before="24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58C8"/>
    <w:pPr>
      <w:spacing w:line="240" w:lineRule="auto"/>
    </w:pPr>
    <w:rPr>
      <w:rFonts w:ascii="Tahoma" w:hAnsi="Tahoma" w:cs="Tahoma"/>
      <w:sz w:val="16"/>
      <w:szCs w:val="16"/>
    </w:rPr>
  </w:style>
  <w:style w:type="paragraph" w:styleId="Title">
    <w:name w:val="Title"/>
    <w:basedOn w:val="Normal"/>
    <w:next w:val="Normal"/>
    <w:link w:val="TitleChar"/>
    <w:unhideWhenUsed/>
    <w:qFormat/>
    <w:rsid w:val="003758C8"/>
    <w:pPr>
      <w:spacing w:after="200"/>
    </w:pPr>
    <w:rPr>
      <w:sz w:val="22"/>
    </w:rPr>
  </w:style>
  <w:style w:type="paragraph" w:customStyle="1" w:styleId="Name">
    <w:name w:val="Name"/>
    <w:basedOn w:val="Normal"/>
    <w:qFormat/>
    <w:rsid w:val="008723BB"/>
    <w:rPr>
      <w:b/>
      <w:bCs/>
      <w:sz w:val="22"/>
      <w:szCs w:val="20"/>
    </w:rPr>
  </w:style>
  <w:style w:type="character" w:styleId="PlaceholderText">
    <w:name w:val="Placeholder Text"/>
    <w:basedOn w:val="DefaultParagraphFont"/>
    <w:uiPriority w:val="99"/>
    <w:semiHidden/>
    <w:rsid w:val="008723BB"/>
    <w:rPr>
      <w:color w:val="808080"/>
    </w:rPr>
  </w:style>
  <w:style w:type="character" w:customStyle="1" w:styleId="BalloonTextChar">
    <w:name w:val="Balloon Text Char"/>
    <w:basedOn w:val="DefaultParagraphFont"/>
    <w:link w:val="BalloonText"/>
    <w:semiHidden/>
    <w:rsid w:val="003758C8"/>
    <w:rPr>
      <w:rFonts w:ascii="Tahoma" w:hAnsi="Tahoma" w:cs="Tahoma"/>
      <w:sz w:val="16"/>
      <w:szCs w:val="16"/>
    </w:rPr>
  </w:style>
  <w:style w:type="character" w:customStyle="1" w:styleId="Heading2Char">
    <w:name w:val="Heading 2 Char"/>
    <w:basedOn w:val="DefaultParagraphFont"/>
    <w:link w:val="Heading2"/>
    <w:rsid w:val="003758C8"/>
    <w:rPr>
      <w:rFonts w:asciiTheme="minorHAnsi" w:hAnsiTheme="minorHAnsi"/>
      <w:b/>
      <w:szCs w:val="24"/>
    </w:rPr>
  </w:style>
  <w:style w:type="table" w:styleId="TableGrid">
    <w:name w:val="Table Grid"/>
    <w:basedOn w:val="TableNormal"/>
    <w:rsid w:val="00872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758C8"/>
    <w:rPr>
      <w:rFonts w:asciiTheme="minorHAnsi" w:hAnsiTheme="minorHAnsi"/>
      <w:sz w:val="22"/>
      <w:szCs w:val="24"/>
    </w:rPr>
  </w:style>
  <w:style w:type="character" w:styleId="Hyperlink">
    <w:name w:val="Hyperlink"/>
    <w:basedOn w:val="DefaultParagraphFont"/>
    <w:unhideWhenUsed/>
    <w:rsid w:val="00334729"/>
    <w:rPr>
      <w:color w:val="0000FF" w:themeColor="hyperlink"/>
      <w:u w:val="single"/>
    </w:rPr>
  </w:style>
  <w:style w:type="paragraph" w:styleId="ListParagraph">
    <w:name w:val="List Paragraph"/>
    <w:basedOn w:val="Normal"/>
    <w:uiPriority w:val="34"/>
    <w:unhideWhenUsed/>
    <w:qFormat/>
    <w:rsid w:val="005810D3"/>
    <w:pPr>
      <w:ind w:left="720"/>
      <w:contextualSpacing/>
    </w:pPr>
  </w:style>
  <w:style w:type="character" w:styleId="FollowedHyperlink">
    <w:name w:val="FollowedHyperlink"/>
    <w:basedOn w:val="DefaultParagraphFont"/>
    <w:semiHidden/>
    <w:unhideWhenUsed/>
    <w:rsid w:val="00173B7F"/>
    <w:rPr>
      <w:color w:val="800080" w:themeColor="followedHyperlink"/>
      <w:u w:val="single"/>
    </w:rPr>
  </w:style>
  <w:style w:type="character" w:customStyle="1" w:styleId="m694415061875321733m2761472194852697031m6035114773311378181m9152838471375559712m-1418146355493363525m-7283712166266840199m5206160797816590397m-7660109354673142610m-6037210524897426718gmail-m-3698017600995546931gmail-il">
    <w:name w:val="m_694415061875321733m_2761472194852697031m_6035114773311378181m_9152838471375559712m_-1418146355493363525m_-7283712166266840199m_5206160797816590397m_-7660109354673142610m_-6037210524897426718gmail-m_-3698017600995546931gmail-il"/>
    <w:basedOn w:val="DefaultParagraphFont"/>
    <w:rsid w:val="00E30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594713">
      <w:bodyDiv w:val="1"/>
      <w:marLeft w:val="0"/>
      <w:marRight w:val="0"/>
      <w:marTop w:val="0"/>
      <w:marBottom w:val="0"/>
      <w:divBdr>
        <w:top w:val="none" w:sz="0" w:space="0" w:color="auto"/>
        <w:left w:val="none" w:sz="0" w:space="0" w:color="auto"/>
        <w:bottom w:val="none" w:sz="0" w:space="0" w:color="auto"/>
        <w:right w:val="none" w:sz="0" w:space="0" w:color="auto"/>
      </w:divBdr>
      <w:divsChild>
        <w:div w:id="1158767248">
          <w:marLeft w:val="0"/>
          <w:marRight w:val="0"/>
          <w:marTop w:val="0"/>
          <w:marBottom w:val="0"/>
          <w:divBdr>
            <w:top w:val="none" w:sz="0" w:space="0" w:color="auto"/>
            <w:left w:val="none" w:sz="0" w:space="0" w:color="auto"/>
            <w:bottom w:val="none" w:sz="0" w:space="0" w:color="auto"/>
            <w:right w:val="none" w:sz="0" w:space="0" w:color="auto"/>
          </w:divBdr>
        </w:div>
        <w:div w:id="43069164">
          <w:marLeft w:val="0"/>
          <w:marRight w:val="0"/>
          <w:marTop w:val="0"/>
          <w:marBottom w:val="0"/>
          <w:divBdr>
            <w:top w:val="none" w:sz="0" w:space="0" w:color="auto"/>
            <w:left w:val="none" w:sz="0" w:space="0" w:color="auto"/>
            <w:bottom w:val="none" w:sz="0" w:space="0" w:color="auto"/>
            <w:right w:val="none" w:sz="0" w:space="0" w:color="auto"/>
          </w:divBdr>
          <w:divsChild>
            <w:div w:id="638463062">
              <w:marLeft w:val="0"/>
              <w:marRight w:val="0"/>
              <w:marTop w:val="0"/>
              <w:marBottom w:val="0"/>
              <w:divBdr>
                <w:top w:val="none" w:sz="0" w:space="0" w:color="auto"/>
                <w:left w:val="none" w:sz="0" w:space="0" w:color="auto"/>
                <w:bottom w:val="none" w:sz="0" w:space="0" w:color="auto"/>
                <w:right w:val="none" w:sz="0" w:space="0" w:color="auto"/>
              </w:divBdr>
              <w:divsChild>
                <w:div w:id="2003510963">
                  <w:marLeft w:val="0"/>
                  <w:marRight w:val="0"/>
                  <w:marTop w:val="0"/>
                  <w:marBottom w:val="0"/>
                  <w:divBdr>
                    <w:top w:val="none" w:sz="0" w:space="0" w:color="auto"/>
                    <w:left w:val="none" w:sz="0" w:space="0" w:color="auto"/>
                    <w:bottom w:val="none" w:sz="0" w:space="0" w:color="auto"/>
                    <w:right w:val="none" w:sz="0" w:space="0" w:color="auto"/>
                  </w:divBdr>
                  <w:divsChild>
                    <w:div w:id="1431044299">
                      <w:marLeft w:val="0"/>
                      <w:marRight w:val="0"/>
                      <w:marTop w:val="0"/>
                      <w:marBottom w:val="0"/>
                      <w:divBdr>
                        <w:top w:val="none" w:sz="0" w:space="0" w:color="auto"/>
                        <w:left w:val="none" w:sz="0" w:space="0" w:color="auto"/>
                        <w:bottom w:val="none" w:sz="0" w:space="0" w:color="auto"/>
                        <w:right w:val="none" w:sz="0" w:space="0" w:color="auto"/>
                      </w:divBdr>
                    </w:div>
                    <w:div w:id="1911695052">
                      <w:marLeft w:val="0"/>
                      <w:marRight w:val="0"/>
                      <w:marTop w:val="0"/>
                      <w:marBottom w:val="0"/>
                      <w:divBdr>
                        <w:top w:val="none" w:sz="0" w:space="0" w:color="auto"/>
                        <w:left w:val="none" w:sz="0" w:space="0" w:color="auto"/>
                        <w:bottom w:val="none" w:sz="0" w:space="0" w:color="auto"/>
                        <w:right w:val="none" w:sz="0" w:space="0" w:color="auto"/>
                      </w:divBdr>
                    </w:div>
                    <w:div w:id="1634406384">
                      <w:marLeft w:val="0"/>
                      <w:marRight w:val="0"/>
                      <w:marTop w:val="0"/>
                      <w:marBottom w:val="0"/>
                      <w:divBdr>
                        <w:top w:val="none" w:sz="0" w:space="0" w:color="auto"/>
                        <w:left w:val="none" w:sz="0" w:space="0" w:color="auto"/>
                        <w:bottom w:val="none" w:sz="0" w:space="0" w:color="auto"/>
                        <w:right w:val="none" w:sz="0" w:space="0" w:color="auto"/>
                      </w:divBdr>
                    </w:div>
                    <w:div w:id="1974822218">
                      <w:marLeft w:val="0"/>
                      <w:marRight w:val="0"/>
                      <w:marTop w:val="0"/>
                      <w:marBottom w:val="0"/>
                      <w:divBdr>
                        <w:top w:val="none" w:sz="0" w:space="0" w:color="auto"/>
                        <w:left w:val="none" w:sz="0" w:space="0" w:color="auto"/>
                        <w:bottom w:val="none" w:sz="0" w:space="0" w:color="auto"/>
                        <w:right w:val="none" w:sz="0" w:space="0" w:color="auto"/>
                      </w:divBdr>
                      <w:divsChild>
                        <w:div w:id="1789228999">
                          <w:marLeft w:val="0"/>
                          <w:marRight w:val="0"/>
                          <w:marTop w:val="0"/>
                          <w:marBottom w:val="0"/>
                          <w:divBdr>
                            <w:top w:val="none" w:sz="0" w:space="0" w:color="auto"/>
                            <w:left w:val="none" w:sz="0" w:space="0" w:color="auto"/>
                            <w:bottom w:val="none" w:sz="0" w:space="0" w:color="auto"/>
                            <w:right w:val="none" w:sz="0" w:space="0" w:color="auto"/>
                          </w:divBdr>
                        </w:div>
                        <w:div w:id="6536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65369">
                  <w:marLeft w:val="0"/>
                  <w:marRight w:val="0"/>
                  <w:marTop w:val="0"/>
                  <w:marBottom w:val="0"/>
                  <w:divBdr>
                    <w:top w:val="none" w:sz="0" w:space="0" w:color="auto"/>
                    <w:left w:val="none" w:sz="0" w:space="0" w:color="auto"/>
                    <w:bottom w:val="none" w:sz="0" w:space="0" w:color="auto"/>
                    <w:right w:val="none" w:sz="0" w:space="0" w:color="auto"/>
                  </w:divBdr>
                  <w:divsChild>
                    <w:div w:id="1304851401">
                      <w:marLeft w:val="0"/>
                      <w:marRight w:val="0"/>
                      <w:marTop w:val="0"/>
                      <w:marBottom w:val="0"/>
                      <w:divBdr>
                        <w:top w:val="none" w:sz="0" w:space="0" w:color="auto"/>
                        <w:left w:val="none" w:sz="0" w:space="0" w:color="auto"/>
                        <w:bottom w:val="none" w:sz="0" w:space="0" w:color="auto"/>
                        <w:right w:val="none" w:sz="0" w:space="0" w:color="auto"/>
                      </w:divBdr>
                      <w:divsChild>
                        <w:div w:id="85617447">
                          <w:marLeft w:val="0"/>
                          <w:marRight w:val="0"/>
                          <w:marTop w:val="0"/>
                          <w:marBottom w:val="0"/>
                          <w:divBdr>
                            <w:top w:val="none" w:sz="0" w:space="0" w:color="auto"/>
                            <w:left w:val="none" w:sz="0" w:space="0" w:color="auto"/>
                            <w:bottom w:val="none" w:sz="0" w:space="0" w:color="auto"/>
                            <w:right w:val="none" w:sz="0" w:space="0" w:color="auto"/>
                          </w:divBdr>
                          <w:divsChild>
                            <w:div w:id="1017000736">
                              <w:marLeft w:val="0"/>
                              <w:marRight w:val="0"/>
                              <w:marTop w:val="0"/>
                              <w:marBottom w:val="0"/>
                              <w:divBdr>
                                <w:top w:val="none" w:sz="0" w:space="0" w:color="auto"/>
                                <w:left w:val="none" w:sz="0" w:space="0" w:color="auto"/>
                                <w:bottom w:val="none" w:sz="0" w:space="0" w:color="auto"/>
                                <w:right w:val="none" w:sz="0" w:space="0" w:color="auto"/>
                              </w:divBdr>
                            </w:div>
                            <w:div w:id="1709914113">
                              <w:marLeft w:val="0"/>
                              <w:marRight w:val="0"/>
                              <w:marTop w:val="0"/>
                              <w:marBottom w:val="0"/>
                              <w:divBdr>
                                <w:top w:val="none" w:sz="0" w:space="0" w:color="auto"/>
                                <w:left w:val="none" w:sz="0" w:space="0" w:color="auto"/>
                                <w:bottom w:val="none" w:sz="0" w:space="0" w:color="auto"/>
                                <w:right w:val="none" w:sz="0" w:space="0" w:color="auto"/>
                              </w:divBdr>
                              <w:divsChild>
                                <w:div w:id="767048330">
                                  <w:marLeft w:val="0"/>
                                  <w:marRight w:val="0"/>
                                  <w:marTop w:val="0"/>
                                  <w:marBottom w:val="0"/>
                                  <w:divBdr>
                                    <w:top w:val="none" w:sz="0" w:space="0" w:color="auto"/>
                                    <w:left w:val="none" w:sz="0" w:space="0" w:color="auto"/>
                                    <w:bottom w:val="none" w:sz="0" w:space="0" w:color="auto"/>
                                    <w:right w:val="none" w:sz="0" w:space="0" w:color="auto"/>
                                  </w:divBdr>
                                  <w:divsChild>
                                    <w:div w:id="1992827531">
                                      <w:marLeft w:val="0"/>
                                      <w:marRight w:val="0"/>
                                      <w:marTop w:val="0"/>
                                      <w:marBottom w:val="0"/>
                                      <w:divBdr>
                                        <w:top w:val="none" w:sz="0" w:space="0" w:color="auto"/>
                                        <w:left w:val="none" w:sz="0" w:space="0" w:color="auto"/>
                                        <w:bottom w:val="none" w:sz="0" w:space="0" w:color="auto"/>
                                        <w:right w:val="none" w:sz="0" w:space="0" w:color="auto"/>
                                      </w:divBdr>
                                      <w:divsChild>
                                        <w:div w:id="1021512080">
                                          <w:marLeft w:val="0"/>
                                          <w:marRight w:val="0"/>
                                          <w:marTop w:val="0"/>
                                          <w:marBottom w:val="0"/>
                                          <w:divBdr>
                                            <w:top w:val="none" w:sz="0" w:space="0" w:color="auto"/>
                                            <w:left w:val="none" w:sz="0" w:space="0" w:color="auto"/>
                                            <w:bottom w:val="none" w:sz="0" w:space="0" w:color="auto"/>
                                            <w:right w:val="none" w:sz="0" w:space="0" w:color="auto"/>
                                          </w:divBdr>
                                          <w:divsChild>
                                            <w:div w:id="1547449855">
                                              <w:marLeft w:val="0"/>
                                              <w:marRight w:val="0"/>
                                              <w:marTop w:val="0"/>
                                              <w:marBottom w:val="0"/>
                                              <w:divBdr>
                                                <w:top w:val="none" w:sz="0" w:space="0" w:color="auto"/>
                                                <w:left w:val="none" w:sz="0" w:space="0" w:color="auto"/>
                                                <w:bottom w:val="none" w:sz="0" w:space="0" w:color="auto"/>
                                                <w:right w:val="none" w:sz="0" w:space="0" w:color="auto"/>
                                              </w:divBdr>
                                            </w:div>
                                            <w:div w:id="374085132">
                                              <w:marLeft w:val="0"/>
                                              <w:marRight w:val="0"/>
                                              <w:marTop w:val="0"/>
                                              <w:marBottom w:val="0"/>
                                              <w:divBdr>
                                                <w:top w:val="none" w:sz="0" w:space="0" w:color="auto"/>
                                                <w:left w:val="none" w:sz="0" w:space="0" w:color="auto"/>
                                                <w:bottom w:val="none" w:sz="0" w:space="0" w:color="auto"/>
                                                <w:right w:val="none" w:sz="0" w:space="0" w:color="auto"/>
                                              </w:divBdr>
                                              <w:divsChild>
                                                <w:div w:id="859582778">
                                                  <w:marLeft w:val="0"/>
                                                  <w:marRight w:val="0"/>
                                                  <w:marTop w:val="0"/>
                                                  <w:marBottom w:val="0"/>
                                                  <w:divBdr>
                                                    <w:top w:val="none" w:sz="0" w:space="0" w:color="auto"/>
                                                    <w:left w:val="none" w:sz="0" w:space="0" w:color="auto"/>
                                                    <w:bottom w:val="none" w:sz="0" w:space="0" w:color="auto"/>
                                                    <w:right w:val="none" w:sz="0" w:space="0" w:color="auto"/>
                                                  </w:divBdr>
                                                  <w:divsChild>
                                                    <w:div w:id="1232816527">
                                                      <w:marLeft w:val="0"/>
                                                      <w:marRight w:val="0"/>
                                                      <w:marTop w:val="0"/>
                                                      <w:marBottom w:val="0"/>
                                                      <w:divBdr>
                                                        <w:top w:val="none" w:sz="0" w:space="0" w:color="auto"/>
                                                        <w:left w:val="none" w:sz="0" w:space="0" w:color="auto"/>
                                                        <w:bottom w:val="none" w:sz="0" w:space="0" w:color="auto"/>
                                                        <w:right w:val="none" w:sz="0" w:space="0" w:color="auto"/>
                                                      </w:divBdr>
                                                      <w:divsChild>
                                                        <w:div w:id="455563913">
                                                          <w:marLeft w:val="0"/>
                                                          <w:marRight w:val="0"/>
                                                          <w:marTop w:val="0"/>
                                                          <w:marBottom w:val="0"/>
                                                          <w:divBdr>
                                                            <w:top w:val="none" w:sz="0" w:space="0" w:color="auto"/>
                                                            <w:left w:val="none" w:sz="0" w:space="0" w:color="auto"/>
                                                            <w:bottom w:val="none" w:sz="0" w:space="0" w:color="auto"/>
                                                            <w:right w:val="none" w:sz="0" w:space="0" w:color="auto"/>
                                                          </w:divBdr>
                                                        </w:div>
                                                        <w:div w:id="1607693118">
                                                          <w:marLeft w:val="0"/>
                                                          <w:marRight w:val="0"/>
                                                          <w:marTop w:val="0"/>
                                                          <w:marBottom w:val="0"/>
                                                          <w:divBdr>
                                                            <w:top w:val="none" w:sz="0" w:space="0" w:color="auto"/>
                                                            <w:left w:val="none" w:sz="0" w:space="0" w:color="auto"/>
                                                            <w:bottom w:val="none" w:sz="0" w:space="0" w:color="auto"/>
                                                            <w:right w:val="none" w:sz="0" w:space="0" w:color="auto"/>
                                                          </w:divBdr>
                                                        </w:div>
                                                        <w:div w:id="1249926456">
                                                          <w:marLeft w:val="0"/>
                                                          <w:marRight w:val="0"/>
                                                          <w:marTop w:val="0"/>
                                                          <w:marBottom w:val="0"/>
                                                          <w:divBdr>
                                                            <w:top w:val="none" w:sz="0" w:space="0" w:color="auto"/>
                                                            <w:left w:val="none" w:sz="0" w:space="0" w:color="auto"/>
                                                            <w:bottom w:val="none" w:sz="0" w:space="0" w:color="auto"/>
                                                            <w:right w:val="none" w:sz="0" w:space="0" w:color="auto"/>
                                                          </w:divBdr>
                                                        </w:div>
                                                      </w:divsChild>
                                                    </w:div>
                                                    <w:div w:id="1632439599">
                                                      <w:marLeft w:val="0"/>
                                                      <w:marRight w:val="0"/>
                                                      <w:marTop w:val="0"/>
                                                      <w:marBottom w:val="0"/>
                                                      <w:divBdr>
                                                        <w:top w:val="none" w:sz="0" w:space="0" w:color="auto"/>
                                                        <w:left w:val="none" w:sz="0" w:space="0" w:color="auto"/>
                                                        <w:bottom w:val="none" w:sz="0" w:space="0" w:color="auto"/>
                                                        <w:right w:val="none" w:sz="0" w:space="0" w:color="auto"/>
                                                      </w:divBdr>
                                                      <w:divsChild>
                                                        <w:div w:id="1833177535">
                                                          <w:marLeft w:val="0"/>
                                                          <w:marRight w:val="0"/>
                                                          <w:marTop w:val="0"/>
                                                          <w:marBottom w:val="0"/>
                                                          <w:divBdr>
                                                            <w:top w:val="none" w:sz="0" w:space="0" w:color="auto"/>
                                                            <w:left w:val="none" w:sz="0" w:space="0" w:color="auto"/>
                                                            <w:bottom w:val="none" w:sz="0" w:space="0" w:color="auto"/>
                                                            <w:right w:val="none" w:sz="0" w:space="0" w:color="auto"/>
                                                          </w:divBdr>
                                                          <w:divsChild>
                                                            <w:div w:id="1084572466">
                                                              <w:marLeft w:val="0"/>
                                                              <w:marRight w:val="0"/>
                                                              <w:marTop w:val="0"/>
                                                              <w:marBottom w:val="0"/>
                                                              <w:divBdr>
                                                                <w:top w:val="none" w:sz="0" w:space="0" w:color="auto"/>
                                                                <w:left w:val="none" w:sz="0" w:space="0" w:color="auto"/>
                                                                <w:bottom w:val="none" w:sz="0" w:space="0" w:color="auto"/>
                                                                <w:right w:val="none" w:sz="0" w:space="0" w:color="auto"/>
                                                              </w:divBdr>
                                                              <w:divsChild>
                                                                <w:div w:id="1224440031">
                                                                  <w:marLeft w:val="0"/>
                                                                  <w:marRight w:val="0"/>
                                                                  <w:marTop w:val="0"/>
                                                                  <w:marBottom w:val="0"/>
                                                                  <w:divBdr>
                                                                    <w:top w:val="none" w:sz="0" w:space="0" w:color="auto"/>
                                                                    <w:left w:val="none" w:sz="0" w:space="0" w:color="auto"/>
                                                                    <w:bottom w:val="none" w:sz="0" w:space="0" w:color="auto"/>
                                                                    <w:right w:val="none" w:sz="0" w:space="0" w:color="auto"/>
                                                                  </w:divBdr>
                                                                  <w:divsChild>
                                                                    <w:div w:id="83386297">
                                                                      <w:marLeft w:val="0"/>
                                                                      <w:marRight w:val="0"/>
                                                                      <w:marTop w:val="0"/>
                                                                      <w:marBottom w:val="0"/>
                                                                      <w:divBdr>
                                                                        <w:top w:val="none" w:sz="0" w:space="0" w:color="auto"/>
                                                                        <w:left w:val="none" w:sz="0" w:space="0" w:color="auto"/>
                                                                        <w:bottom w:val="none" w:sz="0" w:space="0" w:color="auto"/>
                                                                        <w:right w:val="none" w:sz="0" w:space="0" w:color="auto"/>
                                                                      </w:divBdr>
                                                                    </w:div>
                                                                    <w:div w:id="1388146657">
                                                                      <w:marLeft w:val="0"/>
                                                                      <w:marRight w:val="0"/>
                                                                      <w:marTop w:val="0"/>
                                                                      <w:marBottom w:val="0"/>
                                                                      <w:divBdr>
                                                                        <w:top w:val="none" w:sz="0" w:space="0" w:color="auto"/>
                                                                        <w:left w:val="none" w:sz="0" w:space="0" w:color="auto"/>
                                                                        <w:bottom w:val="none" w:sz="0" w:space="0" w:color="auto"/>
                                                                        <w:right w:val="none" w:sz="0" w:space="0" w:color="auto"/>
                                                                      </w:divBdr>
                                                                      <w:divsChild>
                                                                        <w:div w:id="1889612489">
                                                                          <w:marLeft w:val="0"/>
                                                                          <w:marRight w:val="0"/>
                                                                          <w:marTop w:val="0"/>
                                                                          <w:marBottom w:val="0"/>
                                                                          <w:divBdr>
                                                                            <w:top w:val="none" w:sz="0" w:space="0" w:color="auto"/>
                                                                            <w:left w:val="none" w:sz="0" w:space="0" w:color="auto"/>
                                                                            <w:bottom w:val="none" w:sz="0" w:space="0" w:color="auto"/>
                                                                            <w:right w:val="none" w:sz="0" w:space="0" w:color="auto"/>
                                                                          </w:divBdr>
                                                                          <w:divsChild>
                                                                            <w:div w:id="297805359">
                                                                              <w:marLeft w:val="0"/>
                                                                              <w:marRight w:val="0"/>
                                                                              <w:marTop w:val="0"/>
                                                                              <w:marBottom w:val="0"/>
                                                                              <w:divBdr>
                                                                                <w:top w:val="none" w:sz="0" w:space="0" w:color="auto"/>
                                                                                <w:left w:val="none" w:sz="0" w:space="0" w:color="auto"/>
                                                                                <w:bottom w:val="none" w:sz="0" w:space="0" w:color="auto"/>
                                                                                <w:right w:val="none" w:sz="0" w:space="0" w:color="auto"/>
                                                                              </w:divBdr>
                                                                              <w:divsChild>
                                                                                <w:div w:id="1665665188">
                                                                                  <w:marLeft w:val="0"/>
                                                                                  <w:marRight w:val="0"/>
                                                                                  <w:marTop w:val="0"/>
                                                                                  <w:marBottom w:val="0"/>
                                                                                  <w:divBdr>
                                                                                    <w:top w:val="none" w:sz="0" w:space="0" w:color="auto"/>
                                                                                    <w:left w:val="none" w:sz="0" w:space="0" w:color="auto"/>
                                                                                    <w:bottom w:val="none" w:sz="0" w:space="0" w:color="auto"/>
                                                                                    <w:right w:val="none" w:sz="0" w:space="0" w:color="auto"/>
                                                                                  </w:divBdr>
                                                                                  <w:divsChild>
                                                                                    <w:div w:id="2035305844">
                                                                                      <w:marLeft w:val="0"/>
                                                                                      <w:marRight w:val="0"/>
                                                                                      <w:marTop w:val="0"/>
                                                                                      <w:marBottom w:val="0"/>
                                                                                      <w:divBdr>
                                                                                        <w:top w:val="none" w:sz="0" w:space="0" w:color="auto"/>
                                                                                        <w:left w:val="none" w:sz="0" w:space="0" w:color="auto"/>
                                                                                        <w:bottom w:val="none" w:sz="0" w:space="0" w:color="auto"/>
                                                                                        <w:right w:val="none" w:sz="0" w:space="0" w:color="auto"/>
                                                                                      </w:divBdr>
                                                                                      <w:divsChild>
                                                                                        <w:div w:id="1305230723">
                                                                                          <w:marLeft w:val="0"/>
                                                                                          <w:marRight w:val="0"/>
                                                                                          <w:marTop w:val="0"/>
                                                                                          <w:marBottom w:val="0"/>
                                                                                          <w:divBdr>
                                                                                            <w:top w:val="none" w:sz="0" w:space="0" w:color="auto"/>
                                                                                            <w:left w:val="none" w:sz="0" w:space="0" w:color="auto"/>
                                                                                            <w:bottom w:val="none" w:sz="0" w:space="0" w:color="auto"/>
                                                                                            <w:right w:val="none" w:sz="0" w:space="0" w:color="auto"/>
                                                                                          </w:divBdr>
                                                                                        </w:div>
                                                                                        <w:div w:id="255596268">
                                                                                          <w:marLeft w:val="0"/>
                                                                                          <w:marRight w:val="0"/>
                                                                                          <w:marTop w:val="0"/>
                                                                                          <w:marBottom w:val="0"/>
                                                                                          <w:divBdr>
                                                                                            <w:top w:val="none" w:sz="0" w:space="0" w:color="auto"/>
                                                                                            <w:left w:val="none" w:sz="0" w:space="0" w:color="auto"/>
                                                                                            <w:bottom w:val="none" w:sz="0" w:space="0" w:color="auto"/>
                                                                                            <w:right w:val="none" w:sz="0" w:space="0" w:color="auto"/>
                                                                                          </w:divBdr>
                                                                                          <w:divsChild>
                                                                                            <w:div w:id="1736010829">
                                                                                              <w:marLeft w:val="0"/>
                                                                                              <w:marRight w:val="0"/>
                                                                                              <w:marTop w:val="0"/>
                                                                                              <w:marBottom w:val="0"/>
                                                                                              <w:divBdr>
                                                                                                <w:top w:val="none" w:sz="0" w:space="0" w:color="auto"/>
                                                                                                <w:left w:val="none" w:sz="0" w:space="0" w:color="auto"/>
                                                                                                <w:bottom w:val="none" w:sz="0" w:space="0" w:color="auto"/>
                                                                                                <w:right w:val="none" w:sz="0" w:space="0" w:color="auto"/>
                                                                                              </w:divBdr>
                                                                                            </w:div>
                                                                                            <w:div w:id="1578514913">
                                                                                              <w:marLeft w:val="0"/>
                                                                                              <w:marRight w:val="0"/>
                                                                                              <w:marTop w:val="0"/>
                                                                                              <w:marBottom w:val="0"/>
                                                                                              <w:divBdr>
                                                                                                <w:top w:val="none" w:sz="0" w:space="0" w:color="auto"/>
                                                                                                <w:left w:val="none" w:sz="0" w:space="0" w:color="auto"/>
                                                                                                <w:bottom w:val="none" w:sz="0" w:space="0" w:color="auto"/>
                                                                                                <w:right w:val="none" w:sz="0" w:space="0" w:color="auto"/>
                                                                                              </w:divBdr>
                                                                                            </w:div>
                                                                                            <w:div w:id="239875355">
                                                                                              <w:marLeft w:val="0"/>
                                                                                              <w:marRight w:val="0"/>
                                                                                              <w:marTop w:val="0"/>
                                                                                              <w:marBottom w:val="0"/>
                                                                                              <w:divBdr>
                                                                                                <w:top w:val="none" w:sz="0" w:space="0" w:color="auto"/>
                                                                                                <w:left w:val="none" w:sz="0" w:space="0" w:color="auto"/>
                                                                                                <w:bottom w:val="none" w:sz="0" w:space="0" w:color="auto"/>
                                                                                                <w:right w:val="none" w:sz="0" w:space="0" w:color="auto"/>
                                                                                              </w:divBdr>
                                                                                            </w:div>
                                                                                            <w:div w:id="1646927671">
                                                                                              <w:marLeft w:val="0"/>
                                                                                              <w:marRight w:val="0"/>
                                                                                              <w:marTop w:val="0"/>
                                                                                              <w:marBottom w:val="0"/>
                                                                                              <w:divBdr>
                                                                                                <w:top w:val="none" w:sz="0" w:space="0" w:color="auto"/>
                                                                                                <w:left w:val="none" w:sz="0" w:space="0" w:color="auto"/>
                                                                                                <w:bottom w:val="none" w:sz="0" w:space="0" w:color="auto"/>
                                                                                                <w:right w:val="none" w:sz="0" w:space="0" w:color="auto"/>
                                                                                              </w:divBdr>
                                                                                              <w:divsChild>
                                                                                                <w:div w:id="1594391756">
                                                                                                  <w:marLeft w:val="0"/>
                                                                                                  <w:marRight w:val="0"/>
                                                                                                  <w:marTop w:val="0"/>
                                                                                                  <w:marBottom w:val="0"/>
                                                                                                  <w:divBdr>
                                                                                                    <w:top w:val="none" w:sz="0" w:space="0" w:color="auto"/>
                                                                                                    <w:left w:val="none" w:sz="0" w:space="0" w:color="auto"/>
                                                                                                    <w:bottom w:val="none" w:sz="0" w:space="0" w:color="auto"/>
                                                                                                    <w:right w:val="none" w:sz="0" w:space="0" w:color="auto"/>
                                                                                                  </w:divBdr>
                                                                                                </w:div>
                                                                                                <w:div w:id="1129400254">
                                                                                                  <w:marLeft w:val="0"/>
                                                                                                  <w:marRight w:val="0"/>
                                                                                                  <w:marTop w:val="0"/>
                                                                                                  <w:marBottom w:val="0"/>
                                                                                                  <w:divBdr>
                                                                                                    <w:top w:val="none" w:sz="0" w:space="0" w:color="auto"/>
                                                                                                    <w:left w:val="none" w:sz="0" w:space="0" w:color="auto"/>
                                                                                                    <w:bottom w:val="none" w:sz="0" w:space="0" w:color="auto"/>
                                                                                                    <w:right w:val="none" w:sz="0" w:space="0" w:color="auto"/>
                                                                                                  </w:divBdr>
                                                                                                </w:div>
                                                                                                <w:div w:id="1845435865">
                                                                                                  <w:marLeft w:val="0"/>
                                                                                                  <w:marRight w:val="0"/>
                                                                                                  <w:marTop w:val="0"/>
                                                                                                  <w:marBottom w:val="0"/>
                                                                                                  <w:divBdr>
                                                                                                    <w:top w:val="none" w:sz="0" w:space="0" w:color="auto"/>
                                                                                                    <w:left w:val="none" w:sz="0" w:space="0" w:color="auto"/>
                                                                                                    <w:bottom w:val="none" w:sz="0" w:space="0" w:color="auto"/>
                                                                                                    <w:right w:val="none" w:sz="0" w:space="0" w:color="auto"/>
                                                                                                  </w:divBdr>
                                                                                                </w:div>
                                                                                                <w:div w:id="772096418">
                                                                                                  <w:marLeft w:val="0"/>
                                                                                                  <w:marRight w:val="0"/>
                                                                                                  <w:marTop w:val="0"/>
                                                                                                  <w:marBottom w:val="0"/>
                                                                                                  <w:divBdr>
                                                                                                    <w:top w:val="none" w:sz="0" w:space="0" w:color="auto"/>
                                                                                                    <w:left w:val="none" w:sz="0" w:space="0" w:color="auto"/>
                                                                                                    <w:bottom w:val="none" w:sz="0" w:space="0" w:color="auto"/>
                                                                                                    <w:right w:val="none" w:sz="0" w:space="0" w:color="auto"/>
                                                                                                  </w:divBdr>
                                                                                                </w:div>
                                                                                                <w:div w:id="293682324">
                                                                                                  <w:marLeft w:val="0"/>
                                                                                                  <w:marRight w:val="0"/>
                                                                                                  <w:marTop w:val="0"/>
                                                                                                  <w:marBottom w:val="0"/>
                                                                                                  <w:divBdr>
                                                                                                    <w:top w:val="none" w:sz="0" w:space="0" w:color="auto"/>
                                                                                                    <w:left w:val="none" w:sz="0" w:space="0" w:color="auto"/>
                                                                                                    <w:bottom w:val="none" w:sz="0" w:space="0" w:color="auto"/>
                                                                                                    <w:right w:val="none" w:sz="0" w:space="0" w:color="auto"/>
                                                                                                  </w:divBdr>
                                                                                                </w:div>
                                                                                                <w:div w:id="26568310">
                                                                                                  <w:marLeft w:val="0"/>
                                                                                                  <w:marRight w:val="0"/>
                                                                                                  <w:marTop w:val="0"/>
                                                                                                  <w:marBottom w:val="0"/>
                                                                                                  <w:divBdr>
                                                                                                    <w:top w:val="none" w:sz="0" w:space="0" w:color="auto"/>
                                                                                                    <w:left w:val="none" w:sz="0" w:space="0" w:color="auto"/>
                                                                                                    <w:bottom w:val="none" w:sz="0" w:space="0" w:color="auto"/>
                                                                                                    <w:right w:val="none" w:sz="0" w:space="0" w:color="auto"/>
                                                                                                  </w:divBdr>
                                                                                                </w:div>
                                                                                                <w:div w:id="1784763088">
                                                                                                  <w:marLeft w:val="0"/>
                                                                                                  <w:marRight w:val="0"/>
                                                                                                  <w:marTop w:val="0"/>
                                                                                                  <w:marBottom w:val="0"/>
                                                                                                  <w:divBdr>
                                                                                                    <w:top w:val="none" w:sz="0" w:space="0" w:color="auto"/>
                                                                                                    <w:left w:val="none" w:sz="0" w:space="0" w:color="auto"/>
                                                                                                    <w:bottom w:val="none" w:sz="0" w:space="0" w:color="auto"/>
                                                                                                    <w:right w:val="none" w:sz="0" w:space="0" w:color="auto"/>
                                                                                                  </w:divBdr>
                                                                                                </w:div>
                                                                                                <w:div w:id="665211824">
                                                                                                  <w:marLeft w:val="0"/>
                                                                                                  <w:marRight w:val="0"/>
                                                                                                  <w:marTop w:val="0"/>
                                                                                                  <w:marBottom w:val="0"/>
                                                                                                  <w:divBdr>
                                                                                                    <w:top w:val="none" w:sz="0" w:space="0" w:color="auto"/>
                                                                                                    <w:left w:val="none" w:sz="0" w:space="0" w:color="auto"/>
                                                                                                    <w:bottom w:val="none" w:sz="0" w:space="0" w:color="auto"/>
                                                                                                    <w:right w:val="none" w:sz="0" w:space="0" w:color="auto"/>
                                                                                                  </w:divBdr>
                                                                                                </w:div>
                                                                                                <w:div w:id="894508759">
                                                                                                  <w:marLeft w:val="0"/>
                                                                                                  <w:marRight w:val="0"/>
                                                                                                  <w:marTop w:val="0"/>
                                                                                                  <w:marBottom w:val="0"/>
                                                                                                  <w:divBdr>
                                                                                                    <w:top w:val="none" w:sz="0" w:space="0" w:color="auto"/>
                                                                                                    <w:left w:val="none" w:sz="0" w:space="0" w:color="auto"/>
                                                                                                    <w:bottom w:val="none" w:sz="0" w:space="0" w:color="auto"/>
                                                                                                    <w:right w:val="none" w:sz="0" w:space="0" w:color="auto"/>
                                                                                                  </w:divBdr>
                                                                                                </w:div>
                                                                                                <w:div w:id="863636238">
                                                                                                  <w:marLeft w:val="0"/>
                                                                                                  <w:marRight w:val="0"/>
                                                                                                  <w:marTop w:val="0"/>
                                                                                                  <w:marBottom w:val="0"/>
                                                                                                  <w:divBdr>
                                                                                                    <w:top w:val="none" w:sz="0" w:space="0" w:color="auto"/>
                                                                                                    <w:left w:val="none" w:sz="0" w:space="0" w:color="auto"/>
                                                                                                    <w:bottom w:val="none" w:sz="0" w:space="0" w:color="auto"/>
                                                                                                    <w:right w:val="none" w:sz="0" w:space="0" w:color="auto"/>
                                                                                                  </w:divBdr>
                                                                                                </w:div>
                                                                                                <w:div w:id="449015404">
                                                                                                  <w:marLeft w:val="0"/>
                                                                                                  <w:marRight w:val="0"/>
                                                                                                  <w:marTop w:val="0"/>
                                                                                                  <w:marBottom w:val="0"/>
                                                                                                  <w:divBdr>
                                                                                                    <w:top w:val="none" w:sz="0" w:space="0" w:color="auto"/>
                                                                                                    <w:left w:val="none" w:sz="0" w:space="0" w:color="auto"/>
                                                                                                    <w:bottom w:val="none" w:sz="0" w:space="0" w:color="auto"/>
                                                                                                    <w:right w:val="none" w:sz="0" w:space="0" w:color="auto"/>
                                                                                                  </w:divBdr>
                                                                                                </w:div>
                                                                                                <w:div w:id="1319849006">
                                                                                                  <w:marLeft w:val="0"/>
                                                                                                  <w:marRight w:val="0"/>
                                                                                                  <w:marTop w:val="0"/>
                                                                                                  <w:marBottom w:val="0"/>
                                                                                                  <w:divBdr>
                                                                                                    <w:top w:val="none" w:sz="0" w:space="0" w:color="auto"/>
                                                                                                    <w:left w:val="none" w:sz="0" w:space="0" w:color="auto"/>
                                                                                                    <w:bottom w:val="none" w:sz="0" w:space="0" w:color="auto"/>
                                                                                                    <w:right w:val="none" w:sz="0" w:space="0" w:color="auto"/>
                                                                                                  </w:divBdr>
                                                                                                </w:div>
                                                                                                <w:div w:id="445736371">
                                                                                                  <w:marLeft w:val="0"/>
                                                                                                  <w:marRight w:val="0"/>
                                                                                                  <w:marTop w:val="0"/>
                                                                                                  <w:marBottom w:val="0"/>
                                                                                                  <w:divBdr>
                                                                                                    <w:top w:val="none" w:sz="0" w:space="0" w:color="auto"/>
                                                                                                    <w:left w:val="none" w:sz="0" w:space="0" w:color="auto"/>
                                                                                                    <w:bottom w:val="none" w:sz="0" w:space="0" w:color="auto"/>
                                                                                                    <w:right w:val="none" w:sz="0" w:space="0" w:color="auto"/>
                                                                                                  </w:divBdr>
                                                                                                </w:div>
                                                                                                <w:div w:id="549654452">
                                                                                                  <w:marLeft w:val="0"/>
                                                                                                  <w:marRight w:val="0"/>
                                                                                                  <w:marTop w:val="0"/>
                                                                                                  <w:marBottom w:val="0"/>
                                                                                                  <w:divBdr>
                                                                                                    <w:top w:val="none" w:sz="0" w:space="0" w:color="auto"/>
                                                                                                    <w:left w:val="none" w:sz="0" w:space="0" w:color="auto"/>
                                                                                                    <w:bottom w:val="none" w:sz="0" w:space="0" w:color="auto"/>
                                                                                                    <w:right w:val="none" w:sz="0" w:space="0" w:color="auto"/>
                                                                                                  </w:divBdr>
                                                                                                </w:div>
                                                                                                <w:div w:id="17122293">
                                                                                                  <w:marLeft w:val="0"/>
                                                                                                  <w:marRight w:val="0"/>
                                                                                                  <w:marTop w:val="0"/>
                                                                                                  <w:marBottom w:val="0"/>
                                                                                                  <w:divBdr>
                                                                                                    <w:top w:val="none" w:sz="0" w:space="0" w:color="auto"/>
                                                                                                    <w:left w:val="none" w:sz="0" w:space="0" w:color="auto"/>
                                                                                                    <w:bottom w:val="none" w:sz="0" w:space="0" w:color="auto"/>
                                                                                                    <w:right w:val="none" w:sz="0" w:space="0" w:color="auto"/>
                                                                                                  </w:divBdr>
                                                                                                </w:div>
                                                                                                <w:div w:id="515190556">
                                                                                                  <w:marLeft w:val="0"/>
                                                                                                  <w:marRight w:val="0"/>
                                                                                                  <w:marTop w:val="0"/>
                                                                                                  <w:marBottom w:val="0"/>
                                                                                                  <w:divBdr>
                                                                                                    <w:top w:val="none" w:sz="0" w:space="0" w:color="auto"/>
                                                                                                    <w:left w:val="none" w:sz="0" w:space="0" w:color="auto"/>
                                                                                                    <w:bottom w:val="none" w:sz="0" w:space="0" w:color="auto"/>
                                                                                                    <w:right w:val="none" w:sz="0" w:space="0" w:color="auto"/>
                                                                                                  </w:divBdr>
                                                                                                </w:div>
                                                                                              </w:divsChild>
                                                                                            </w:div>
                                                                                            <w:div w:id="85924030">
                                                                                              <w:marLeft w:val="0"/>
                                                                                              <w:marRight w:val="0"/>
                                                                                              <w:marTop w:val="0"/>
                                                                                              <w:marBottom w:val="0"/>
                                                                                              <w:divBdr>
                                                                                                <w:top w:val="none" w:sz="0" w:space="0" w:color="auto"/>
                                                                                                <w:left w:val="none" w:sz="0" w:space="0" w:color="auto"/>
                                                                                                <w:bottom w:val="none" w:sz="0" w:space="0" w:color="auto"/>
                                                                                                <w:right w:val="none" w:sz="0" w:space="0" w:color="auto"/>
                                                                                              </w:divBdr>
                                                                                            </w:div>
                                                                                            <w:div w:id="1270549629">
                                                                                              <w:marLeft w:val="0"/>
                                                                                              <w:marRight w:val="0"/>
                                                                                              <w:marTop w:val="0"/>
                                                                                              <w:marBottom w:val="0"/>
                                                                                              <w:divBdr>
                                                                                                <w:top w:val="none" w:sz="0" w:space="0" w:color="auto"/>
                                                                                                <w:left w:val="none" w:sz="0" w:space="0" w:color="auto"/>
                                                                                                <w:bottom w:val="none" w:sz="0" w:space="0" w:color="auto"/>
                                                                                                <w:right w:val="none" w:sz="0" w:space="0" w:color="auto"/>
                                                                                              </w:divBdr>
                                                                                            </w:div>
                                                                                            <w:div w:id="845435815">
                                                                                              <w:marLeft w:val="0"/>
                                                                                              <w:marRight w:val="0"/>
                                                                                              <w:marTop w:val="0"/>
                                                                                              <w:marBottom w:val="0"/>
                                                                                              <w:divBdr>
                                                                                                <w:top w:val="none" w:sz="0" w:space="0" w:color="auto"/>
                                                                                                <w:left w:val="none" w:sz="0" w:space="0" w:color="auto"/>
                                                                                                <w:bottom w:val="none" w:sz="0" w:space="0" w:color="auto"/>
                                                                                                <w:right w:val="none" w:sz="0" w:space="0" w:color="auto"/>
                                                                                              </w:divBdr>
                                                                                            </w:div>
                                                                                            <w:div w:id="12898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2704">
                                                                                      <w:marLeft w:val="0"/>
                                                                                      <w:marRight w:val="0"/>
                                                                                      <w:marTop w:val="0"/>
                                                                                      <w:marBottom w:val="0"/>
                                                                                      <w:divBdr>
                                                                                        <w:top w:val="none" w:sz="0" w:space="0" w:color="auto"/>
                                                                                        <w:left w:val="none" w:sz="0" w:space="0" w:color="auto"/>
                                                                                        <w:bottom w:val="none" w:sz="0" w:space="0" w:color="auto"/>
                                                                                        <w:right w:val="none" w:sz="0" w:space="0" w:color="auto"/>
                                                                                      </w:divBdr>
                                                                                      <w:divsChild>
                                                                                        <w:div w:id="1034619808">
                                                                                          <w:marLeft w:val="0"/>
                                                                                          <w:marRight w:val="0"/>
                                                                                          <w:marTop w:val="0"/>
                                                                                          <w:marBottom w:val="0"/>
                                                                                          <w:divBdr>
                                                                                            <w:top w:val="none" w:sz="0" w:space="0" w:color="auto"/>
                                                                                            <w:left w:val="none" w:sz="0" w:space="0" w:color="auto"/>
                                                                                            <w:bottom w:val="none" w:sz="0" w:space="0" w:color="auto"/>
                                                                                            <w:right w:val="none" w:sz="0" w:space="0" w:color="auto"/>
                                                                                          </w:divBdr>
                                                                                          <w:divsChild>
                                                                                            <w:div w:id="1845853588">
                                                                                              <w:marLeft w:val="0"/>
                                                                                              <w:marRight w:val="0"/>
                                                                                              <w:marTop w:val="0"/>
                                                                                              <w:marBottom w:val="0"/>
                                                                                              <w:divBdr>
                                                                                                <w:top w:val="none" w:sz="0" w:space="0" w:color="auto"/>
                                                                                                <w:left w:val="none" w:sz="0" w:space="0" w:color="auto"/>
                                                                                                <w:bottom w:val="none" w:sz="0" w:space="0" w:color="auto"/>
                                                                                                <w:right w:val="none" w:sz="0" w:space="0" w:color="auto"/>
                                                                                              </w:divBdr>
                                                                                              <w:divsChild>
                                                                                                <w:div w:id="156658167">
                                                                                                  <w:marLeft w:val="0"/>
                                                                                                  <w:marRight w:val="0"/>
                                                                                                  <w:marTop w:val="0"/>
                                                                                                  <w:marBottom w:val="0"/>
                                                                                                  <w:divBdr>
                                                                                                    <w:top w:val="none" w:sz="0" w:space="0" w:color="auto"/>
                                                                                                    <w:left w:val="none" w:sz="0" w:space="0" w:color="auto"/>
                                                                                                    <w:bottom w:val="none" w:sz="0" w:space="0" w:color="auto"/>
                                                                                                    <w:right w:val="none" w:sz="0" w:space="0" w:color="auto"/>
                                                                                                  </w:divBdr>
                                                                                                </w:div>
                                                                                                <w:div w:id="1632594541">
                                                                                                  <w:marLeft w:val="0"/>
                                                                                                  <w:marRight w:val="0"/>
                                                                                                  <w:marTop w:val="0"/>
                                                                                                  <w:marBottom w:val="0"/>
                                                                                                  <w:divBdr>
                                                                                                    <w:top w:val="none" w:sz="0" w:space="0" w:color="auto"/>
                                                                                                    <w:left w:val="none" w:sz="0" w:space="0" w:color="auto"/>
                                                                                                    <w:bottom w:val="none" w:sz="0" w:space="0" w:color="auto"/>
                                                                                                    <w:right w:val="none" w:sz="0" w:space="0" w:color="auto"/>
                                                                                                  </w:divBdr>
                                                                                                </w:div>
                                                                                              </w:divsChild>
                                                                                            </w:div>
                                                                                            <w:div w:id="1640190825">
                                                                                              <w:marLeft w:val="0"/>
                                                                                              <w:marRight w:val="0"/>
                                                                                              <w:marTop w:val="0"/>
                                                                                              <w:marBottom w:val="0"/>
                                                                                              <w:divBdr>
                                                                                                <w:top w:val="none" w:sz="0" w:space="0" w:color="auto"/>
                                                                                                <w:left w:val="none" w:sz="0" w:space="0" w:color="auto"/>
                                                                                                <w:bottom w:val="none" w:sz="0" w:space="0" w:color="auto"/>
                                                                                                <w:right w:val="none" w:sz="0" w:space="0" w:color="auto"/>
                                                                                              </w:divBdr>
                                                                                              <w:divsChild>
                                                                                                <w:div w:id="617027091">
                                                                                                  <w:marLeft w:val="0"/>
                                                                                                  <w:marRight w:val="0"/>
                                                                                                  <w:marTop w:val="0"/>
                                                                                                  <w:marBottom w:val="0"/>
                                                                                                  <w:divBdr>
                                                                                                    <w:top w:val="none" w:sz="0" w:space="0" w:color="auto"/>
                                                                                                    <w:left w:val="none" w:sz="0" w:space="0" w:color="auto"/>
                                                                                                    <w:bottom w:val="none" w:sz="0" w:space="0" w:color="auto"/>
                                                                                                    <w:right w:val="none" w:sz="0" w:space="0" w:color="auto"/>
                                                                                                  </w:divBdr>
                                                                                                  <w:divsChild>
                                                                                                    <w:div w:id="421338458">
                                                                                                      <w:marLeft w:val="0"/>
                                                                                                      <w:marRight w:val="0"/>
                                                                                                      <w:marTop w:val="0"/>
                                                                                                      <w:marBottom w:val="0"/>
                                                                                                      <w:divBdr>
                                                                                                        <w:top w:val="none" w:sz="0" w:space="0" w:color="auto"/>
                                                                                                        <w:left w:val="none" w:sz="0" w:space="0" w:color="auto"/>
                                                                                                        <w:bottom w:val="none" w:sz="0" w:space="0" w:color="auto"/>
                                                                                                        <w:right w:val="none" w:sz="0" w:space="0" w:color="auto"/>
                                                                                                      </w:divBdr>
                                                                                                      <w:divsChild>
                                                                                                        <w:div w:id="787509780">
                                                                                                          <w:marLeft w:val="0"/>
                                                                                                          <w:marRight w:val="0"/>
                                                                                                          <w:marTop w:val="0"/>
                                                                                                          <w:marBottom w:val="0"/>
                                                                                                          <w:divBdr>
                                                                                                            <w:top w:val="none" w:sz="0" w:space="0" w:color="auto"/>
                                                                                                            <w:left w:val="none" w:sz="0" w:space="0" w:color="auto"/>
                                                                                                            <w:bottom w:val="none" w:sz="0" w:space="0" w:color="auto"/>
                                                                                                            <w:right w:val="none" w:sz="0" w:space="0" w:color="auto"/>
                                                                                                          </w:divBdr>
                                                                                                          <w:divsChild>
                                                                                                            <w:div w:id="624700853">
                                                                                                              <w:marLeft w:val="0"/>
                                                                                                              <w:marRight w:val="0"/>
                                                                                                              <w:marTop w:val="0"/>
                                                                                                              <w:marBottom w:val="0"/>
                                                                                                              <w:divBdr>
                                                                                                                <w:top w:val="none" w:sz="0" w:space="0" w:color="auto"/>
                                                                                                                <w:left w:val="none" w:sz="0" w:space="0" w:color="auto"/>
                                                                                                                <w:bottom w:val="none" w:sz="0" w:space="0" w:color="auto"/>
                                                                                                                <w:right w:val="none" w:sz="0" w:space="0" w:color="auto"/>
                                                                                                              </w:divBdr>
                                                                                                              <w:divsChild>
                                                                                                                <w:div w:id="1096830116">
                                                                                                                  <w:marLeft w:val="0"/>
                                                                                                                  <w:marRight w:val="0"/>
                                                                                                                  <w:marTop w:val="0"/>
                                                                                                                  <w:marBottom w:val="0"/>
                                                                                                                  <w:divBdr>
                                                                                                                    <w:top w:val="none" w:sz="0" w:space="0" w:color="auto"/>
                                                                                                                    <w:left w:val="none" w:sz="0" w:space="0" w:color="auto"/>
                                                                                                                    <w:bottom w:val="none" w:sz="0" w:space="0" w:color="auto"/>
                                                                                                                    <w:right w:val="none" w:sz="0" w:space="0" w:color="auto"/>
                                                                                                                  </w:divBdr>
                                                                                                                </w:div>
                                                                                                                <w:div w:id="669256806">
                                                                                                                  <w:marLeft w:val="0"/>
                                                                                                                  <w:marRight w:val="0"/>
                                                                                                                  <w:marTop w:val="0"/>
                                                                                                                  <w:marBottom w:val="0"/>
                                                                                                                  <w:divBdr>
                                                                                                                    <w:top w:val="none" w:sz="0" w:space="0" w:color="auto"/>
                                                                                                                    <w:left w:val="none" w:sz="0" w:space="0" w:color="auto"/>
                                                                                                                    <w:bottom w:val="none" w:sz="0" w:space="0" w:color="auto"/>
                                                                                                                    <w:right w:val="none" w:sz="0" w:space="0" w:color="auto"/>
                                                                                                                  </w:divBdr>
                                                                                                                  <w:divsChild>
                                                                                                                    <w:div w:id="1973056638">
                                                                                                                      <w:marLeft w:val="0"/>
                                                                                                                      <w:marRight w:val="0"/>
                                                                                                                      <w:marTop w:val="0"/>
                                                                                                                      <w:marBottom w:val="0"/>
                                                                                                                      <w:divBdr>
                                                                                                                        <w:top w:val="none" w:sz="0" w:space="0" w:color="auto"/>
                                                                                                                        <w:left w:val="none" w:sz="0" w:space="0" w:color="auto"/>
                                                                                                                        <w:bottom w:val="none" w:sz="0" w:space="0" w:color="auto"/>
                                                                                                                        <w:right w:val="none" w:sz="0" w:space="0" w:color="auto"/>
                                                                                                                      </w:divBdr>
                                                                                                                      <w:divsChild>
                                                                                                                        <w:div w:id="1082871594">
                                                                                                                          <w:marLeft w:val="0"/>
                                                                                                                          <w:marRight w:val="0"/>
                                                                                                                          <w:marTop w:val="0"/>
                                                                                                                          <w:marBottom w:val="0"/>
                                                                                                                          <w:divBdr>
                                                                                                                            <w:top w:val="none" w:sz="0" w:space="0" w:color="auto"/>
                                                                                                                            <w:left w:val="none" w:sz="0" w:space="0" w:color="auto"/>
                                                                                                                            <w:bottom w:val="none" w:sz="0" w:space="0" w:color="auto"/>
                                                                                                                            <w:right w:val="none" w:sz="0" w:space="0" w:color="auto"/>
                                                                                                                          </w:divBdr>
                                                                                                                        </w:div>
                                                                                                                        <w:div w:id="3185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3891">
                                                                                                              <w:marLeft w:val="0"/>
                                                                                                              <w:marRight w:val="0"/>
                                                                                                              <w:marTop w:val="0"/>
                                                                                                              <w:marBottom w:val="0"/>
                                                                                                              <w:divBdr>
                                                                                                                <w:top w:val="none" w:sz="0" w:space="0" w:color="auto"/>
                                                                                                                <w:left w:val="none" w:sz="0" w:space="0" w:color="auto"/>
                                                                                                                <w:bottom w:val="none" w:sz="0" w:space="0" w:color="auto"/>
                                                                                                                <w:right w:val="none" w:sz="0" w:space="0" w:color="auto"/>
                                                                                                              </w:divBdr>
                                                                                                              <w:divsChild>
                                                                                                                <w:div w:id="6045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ingham@gmail.com" TargetMode="External"/><Relationship Id="rId13" Type="http://schemas.openxmlformats.org/officeDocument/2006/relationships/hyperlink" Target="mailto:beckingham@gmail.com" TargetMode="External"/><Relationship Id="rId18" Type="http://schemas.openxmlformats.org/officeDocument/2006/relationships/hyperlink" Target="mailto:jds@johnsawicki.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lan.baker6@gmail.com" TargetMode="External"/><Relationship Id="rId7" Type="http://schemas.openxmlformats.org/officeDocument/2006/relationships/hyperlink" Target="http://www.adgeo.net/content/TARBL" TargetMode="External"/><Relationship Id="rId12" Type="http://schemas.openxmlformats.org/officeDocument/2006/relationships/hyperlink" Target="mailto:alan.baker6@gmail.com" TargetMode="External"/><Relationship Id="rId17" Type="http://schemas.openxmlformats.org/officeDocument/2006/relationships/hyperlink" Target="mailto:beckingham@gmail.co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evelo1958@gmail.com" TargetMode="External"/><Relationship Id="rId20" Type="http://schemas.openxmlformats.org/officeDocument/2006/relationships/hyperlink" Target="mailto:boilermark@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rblbaseball@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ds@johnsawicki.net" TargetMode="External"/><Relationship Id="rId23" Type="http://schemas.openxmlformats.org/officeDocument/2006/relationships/hyperlink" Target="mailto:alan.baker6@gmail.com" TargetMode="External"/><Relationship Id="rId10" Type="http://schemas.openxmlformats.org/officeDocument/2006/relationships/hyperlink" Target="mailto:kcorradi@tallbud.com" TargetMode="External"/><Relationship Id="rId19" Type="http://schemas.openxmlformats.org/officeDocument/2006/relationships/hyperlink" Target="mailto:beckingham@gmail.com" TargetMode="External"/><Relationship Id="rId4" Type="http://schemas.microsoft.com/office/2007/relationships/stylesWithEffects" Target="stylesWithEffects.xml"/><Relationship Id="rId9" Type="http://schemas.openxmlformats.org/officeDocument/2006/relationships/hyperlink" Target="mailto:jds@johnsawicki.net" TargetMode="External"/><Relationship Id="rId14" Type="http://schemas.openxmlformats.org/officeDocument/2006/relationships/hyperlink" Target="mailto:kcorradi@tallbud.com" TargetMode="External"/><Relationship Id="rId22" Type="http://schemas.openxmlformats.org/officeDocument/2006/relationships/hyperlink" Target="mailto:beckingham@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AppData\Roaming\Microsoft\Templates\MS_In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DDB842C3EF444FA5D263F69AAF09BC"/>
        <w:category>
          <w:name w:val="General"/>
          <w:gallery w:val="placeholder"/>
        </w:category>
        <w:types>
          <w:type w:val="bbPlcHdr"/>
        </w:types>
        <w:behaviors>
          <w:behavior w:val="content"/>
        </w:behaviors>
        <w:guid w:val="{0D65CE31-C47D-4A49-AC1C-80745CF4792D}"/>
      </w:docPartPr>
      <w:docPartBody>
        <w:p w:rsidR="00E27A9D" w:rsidRDefault="003F7485">
          <w:pPr>
            <w:pStyle w:val="85DDB842C3EF444FA5D263F69AAF09BC"/>
          </w:pPr>
          <w:r>
            <w:rPr>
              <w:rStyle w:val="Italic"/>
            </w:rPr>
            <w:t>[Click to select date]</w:t>
          </w:r>
        </w:p>
      </w:docPartBody>
    </w:docPart>
    <w:docPart>
      <w:docPartPr>
        <w:name w:val="245312DFB91C4E68906BCA12F1412D98"/>
        <w:category>
          <w:name w:val="General"/>
          <w:gallery w:val="placeholder"/>
        </w:category>
        <w:types>
          <w:type w:val="bbPlcHdr"/>
        </w:types>
        <w:behaviors>
          <w:behavior w:val="content"/>
        </w:behaviors>
        <w:guid w:val="{3062A95F-6A86-4551-9F24-8177D1969A9D}"/>
      </w:docPartPr>
      <w:docPartBody>
        <w:p w:rsidR="00E27A9D" w:rsidRDefault="003F7485">
          <w:pPr>
            <w:pStyle w:val="245312DFB91C4E68906BCA12F1412D98"/>
          </w:pPr>
          <w:r>
            <w:rPr>
              <w:szCs w:val="20"/>
            </w:rPr>
            <w:t>Announcements</w:t>
          </w:r>
        </w:p>
      </w:docPartBody>
    </w:docPart>
    <w:docPart>
      <w:docPartPr>
        <w:name w:val="C9CCA2118B0240CFBCD52849CE7DE796"/>
        <w:category>
          <w:name w:val="General"/>
          <w:gallery w:val="placeholder"/>
        </w:category>
        <w:types>
          <w:type w:val="bbPlcHdr"/>
        </w:types>
        <w:behaviors>
          <w:behavior w:val="content"/>
        </w:behaviors>
        <w:guid w:val="{6B12F22C-D7DA-4467-92C7-8EF1C993536D}"/>
      </w:docPartPr>
      <w:docPartBody>
        <w:p w:rsidR="00E27A9D" w:rsidRDefault="003F7485">
          <w:pPr>
            <w:pStyle w:val="C9CCA2118B0240CFBCD52849CE7DE796"/>
          </w:pPr>
          <w:r>
            <w:rPr>
              <w:szCs w:val="20"/>
            </w:rPr>
            <w:t>Discussion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98"/>
    <w:rsid w:val="002A361E"/>
    <w:rsid w:val="003F7485"/>
    <w:rsid w:val="00584E1C"/>
    <w:rsid w:val="00594D33"/>
    <w:rsid w:val="008C3536"/>
    <w:rsid w:val="009E0209"/>
    <w:rsid w:val="009F2045"/>
    <w:rsid w:val="00D677F3"/>
    <w:rsid w:val="00E27A9D"/>
    <w:rsid w:val="00E5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1BAAD2A05240BFA0462DE6B3EF820D">
    <w:name w:val="9A1BAAD2A05240BFA0462DE6B3EF820D"/>
  </w:style>
  <w:style w:type="character" w:customStyle="1" w:styleId="Italic">
    <w:name w:val="Italic"/>
    <w:basedOn w:val="DefaultParagraphFont"/>
    <w:rPr>
      <w:i/>
      <w:iCs/>
    </w:rPr>
  </w:style>
  <w:style w:type="paragraph" w:customStyle="1" w:styleId="85DDB842C3EF444FA5D263F69AAF09BC">
    <w:name w:val="85DDB842C3EF444FA5D263F69AAF09BC"/>
  </w:style>
  <w:style w:type="paragraph" w:customStyle="1" w:styleId="F401597CCAA04BB7AFB59AA0175859E7">
    <w:name w:val="F401597CCAA04BB7AFB59AA0175859E7"/>
  </w:style>
  <w:style w:type="paragraph" w:customStyle="1" w:styleId="5D291B1C503C42F1A44F35B3C336FB2D">
    <w:name w:val="5D291B1C503C42F1A44F35B3C336FB2D"/>
  </w:style>
  <w:style w:type="paragraph" w:customStyle="1" w:styleId="245312DFB91C4E68906BCA12F1412D98">
    <w:name w:val="245312DFB91C4E68906BCA12F1412D98"/>
  </w:style>
  <w:style w:type="paragraph" w:customStyle="1" w:styleId="BA87B133BBA3497C871DA3A951374DEB">
    <w:name w:val="BA87B133BBA3497C871DA3A951374DEB"/>
  </w:style>
  <w:style w:type="paragraph" w:customStyle="1" w:styleId="C9CCA2118B0240CFBCD52849CE7DE796">
    <w:name w:val="C9CCA2118B0240CFBCD52849CE7DE796"/>
  </w:style>
  <w:style w:type="paragraph" w:customStyle="1" w:styleId="97FC5D8C97CA4CE1855CAE13AA7C1936">
    <w:name w:val="97FC5D8C97CA4CE1855CAE13AA7C1936"/>
  </w:style>
  <w:style w:type="paragraph" w:customStyle="1" w:styleId="79538F06AD3E472B965907DE4B15F9C3">
    <w:name w:val="79538F06AD3E472B965907DE4B15F9C3"/>
  </w:style>
  <w:style w:type="paragraph" w:customStyle="1" w:styleId="99A969981E1D4EE9B52037989CFD80CD">
    <w:name w:val="99A969981E1D4EE9B52037989CFD80CD"/>
  </w:style>
  <w:style w:type="paragraph" w:customStyle="1" w:styleId="4CCE879BD3D640388546C05691A87373">
    <w:name w:val="4CCE879BD3D640388546C05691A87373"/>
    <w:rsid w:val="00E55698"/>
  </w:style>
  <w:style w:type="paragraph" w:customStyle="1" w:styleId="67689DC5DAAB49BC97EDC7AF0C0D87E2">
    <w:name w:val="67689DC5DAAB49BC97EDC7AF0C0D87E2"/>
    <w:rsid w:val="00E55698"/>
  </w:style>
  <w:style w:type="paragraph" w:customStyle="1" w:styleId="505E63292490410991237027E351B5C8">
    <w:name w:val="505E63292490410991237027E351B5C8"/>
    <w:rsid w:val="00E556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1BAAD2A05240BFA0462DE6B3EF820D">
    <w:name w:val="9A1BAAD2A05240BFA0462DE6B3EF820D"/>
  </w:style>
  <w:style w:type="character" w:customStyle="1" w:styleId="Italic">
    <w:name w:val="Italic"/>
    <w:basedOn w:val="DefaultParagraphFont"/>
    <w:rPr>
      <w:i/>
      <w:iCs/>
    </w:rPr>
  </w:style>
  <w:style w:type="paragraph" w:customStyle="1" w:styleId="85DDB842C3EF444FA5D263F69AAF09BC">
    <w:name w:val="85DDB842C3EF444FA5D263F69AAF09BC"/>
  </w:style>
  <w:style w:type="paragraph" w:customStyle="1" w:styleId="F401597CCAA04BB7AFB59AA0175859E7">
    <w:name w:val="F401597CCAA04BB7AFB59AA0175859E7"/>
  </w:style>
  <w:style w:type="paragraph" w:customStyle="1" w:styleId="5D291B1C503C42F1A44F35B3C336FB2D">
    <w:name w:val="5D291B1C503C42F1A44F35B3C336FB2D"/>
  </w:style>
  <w:style w:type="paragraph" w:customStyle="1" w:styleId="245312DFB91C4E68906BCA12F1412D98">
    <w:name w:val="245312DFB91C4E68906BCA12F1412D98"/>
  </w:style>
  <w:style w:type="paragraph" w:customStyle="1" w:styleId="BA87B133BBA3497C871DA3A951374DEB">
    <w:name w:val="BA87B133BBA3497C871DA3A951374DEB"/>
  </w:style>
  <w:style w:type="paragraph" w:customStyle="1" w:styleId="C9CCA2118B0240CFBCD52849CE7DE796">
    <w:name w:val="C9CCA2118B0240CFBCD52849CE7DE796"/>
  </w:style>
  <w:style w:type="paragraph" w:customStyle="1" w:styleId="97FC5D8C97CA4CE1855CAE13AA7C1936">
    <w:name w:val="97FC5D8C97CA4CE1855CAE13AA7C1936"/>
  </w:style>
  <w:style w:type="paragraph" w:customStyle="1" w:styleId="79538F06AD3E472B965907DE4B15F9C3">
    <w:name w:val="79538F06AD3E472B965907DE4B15F9C3"/>
  </w:style>
  <w:style w:type="paragraph" w:customStyle="1" w:styleId="99A969981E1D4EE9B52037989CFD80CD">
    <w:name w:val="99A969981E1D4EE9B52037989CFD80CD"/>
  </w:style>
  <w:style w:type="paragraph" w:customStyle="1" w:styleId="4CCE879BD3D640388546C05691A87373">
    <w:name w:val="4CCE879BD3D640388546C05691A87373"/>
    <w:rsid w:val="00E55698"/>
  </w:style>
  <w:style w:type="paragraph" w:customStyle="1" w:styleId="67689DC5DAAB49BC97EDC7AF0C0D87E2">
    <w:name w:val="67689DC5DAAB49BC97EDC7AF0C0D87E2"/>
    <w:rsid w:val="00E55698"/>
  </w:style>
  <w:style w:type="paragraph" w:customStyle="1" w:styleId="505E63292490410991237027E351B5C8">
    <w:name w:val="505E63292490410991237027E351B5C8"/>
    <w:rsid w:val="00E55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03C07F3-FFF9-4AAA-A8C1-7A91F2BC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MS_InformalMeetingMinutes</Template>
  <TotalTime>3765</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Minutes for organization meeting (short form)</vt:lpstr>
    </vt:vector>
  </TitlesOfParts>
  <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(short form)</dc:title>
  <dc:creator>Alan Baker</dc:creator>
  <cp:lastModifiedBy>Alan Baker</cp:lastModifiedBy>
  <cp:revision>15</cp:revision>
  <cp:lastPrinted>2011-12-22T15:28:00Z</cp:lastPrinted>
  <dcterms:created xsi:type="dcterms:W3CDTF">2018-02-27T02:09:00Z</dcterms:created>
  <dcterms:modified xsi:type="dcterms:W3CDTF">2018-03-08T03:08:00Z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TC010184141033</vt:lpwstr>
  </property>
</Properties>
</file>